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CC1" w:rsidRPr="0039209E" w:rsidRDefault="0000271D" w:rsidP="008C7CC1">
      <w:pPr>
        <w:pStyle w:val="Heading2"/>
      </w:pPr>
      <w:r>
        <w:t>TASG</w:t>
      </w:r>
      <w:r w:rsidR="00A14ED1">
        <w:t xml:space="preserve"> </w:t>
      </w:r>
      <w:proofErr w:type="gramStart"/>
      <w:r w:rsidR="00A14ED1">
        <w:t xml:space="preserve">1 </w:t>
      </w:r>
      <w:r>
        <w:t>:</w:t>
      </w:r>
      <w:proofErr w:type="gramEnd"/>
      <w:r>
        <w:t xml:space="preserve"> </w:t>
      </w:r>
      <w:r w:rsidR="00A14ED1">
        <w:t xml:space="preserve">DADANSODDI / </w:t>
      </w:r>
      <w:r>
        <w:t>PARAU</w:t>
      </w:r>
    </w:p>
    <w:p w:rsidR="00F40966" w:rsidRDefault="00F40966" w:rsidP="00F40966">
      <w:pPr>
        <w:spacing w:after="0" w:line="240" w:lineRule="auto"/>
        <w:textAlignment w:val="baseline"/>
        <w:rPr>
          <w:sz w:val="24"/>
        </w:rPr>
      </w:pPr>
    </w:p>
    <w:p w:rsidR="00F40966" w:rsidRPr="00F40966" w:rsidRDefault="00F40966" w:rsidP="00F40966">
      <w:pPr>
        <w:spacing w:after="0" w:line="240" w:lineRule="auto"/>
        <w:textAlignment w:val="baseline"/>
        <w:rPr>
          <w:rFonts w:eastAsia="Times New Roman" w:cs="Arial"/>
          <w:sz w:val="24"/>
          <w:szCs w:val="21"/>
          <w:lang w:eastAsia="cy-GB"/>
        </w:rPr>
      </w:pPr>
      <w:r w:rsidRPr="00F40966">
        <w:rPr>
          <w:rFonts w:eastAsia="Times New Roman" w:cs="Arial"/>
          <w:sz w:val="24"/>
          <w:szCs w:val="21"/>
          <w:lang w:eastAsia="cy-GB"/>
        </w:rPr>
        <w:t>Mewn parau, esboniwch i’ch gilydd ystyron yr ymadroddion canlynol o’r gerdd:</w:t>
      </w:r>
    </w:p>
    <w:p w:rsidR="00F40966" w:rsidRPr="00F40966" w:rsidRDefault="00F40966" w:rsidP="00F40966">
      <w:pPr>
        <w:spacing w:after="0" w:line="240" w:lineRule="auto"/>
        <w:textAlignment w:val="baseline"/>
        <w:rPr>
          <w:rFonts w:eastAsia="Times New Roman" w:cs="Arial"/>
          <w:sz w:val="24"/>
          <w:szCs w:val="21"/>
          <w:lang w:eastAsia="cy-GB"/>
        </w:rPr>
      </w:pPr>
      <w:r w:rsidRPr="00F40966">
        <w:rPr>
          <w:rFonts w:eastAsia="Times New Roman" w:cs="Arial"/>
          <w:sz w:val="24"/>
          <w:szCs w:val="21"/>
          <w:lang w:eastAsia="cy-GB"/>
        </w:rPr>
        <w:t> </w:t>
      </w:r>
    </w:p>
    <w:p w:rsidR="00F40966" w:rsidRPr="00F40966" w:rsidRDefault="00F40966" w:rsidP="00F40966">
      <w:pPr>
        <w:spacing w:after="0" w:line="240" w:lineRule="auto"/>
        <w:ind w:firstLine="720"/>
        <w:textAlignment w:val="baseline"/>
        <w:rPr>
          <w:rFonts w:eastAsia="Times New Roman" w:cs="Arial"/>
          <w:sz w:val="24"/>
          <w:szCs w:val="21"/>
          <w:lang w:eastAsia="cy-GB"/>
        </w:rPr>
      </w:pPr>
      <w:r w:rsidRPr="00F40966">
        <w:rPr>
          <w:rFonts w:eastAsia="Times New Roman" w:cs="Arial"/>
          <w:sz w:val="24"/>
          <w:szCs w:val="21"/>
          <w:lang w:eastAsia="cy-GB"/>
        </w:rPr>
        <w:t>a) ‘Roedd gwisgo jersi goch yn tanio</w:t>
      </w:r>
    </w:p>
    <w:p w:rsidR="00F40966" w:rsidRPr="00F40966" w:rsidRDefault="00F40966" w:rsidP="00F40966">
      <w:pPr>
        <w:spacing w:after="0" w:line="240" w:lineRule="auto"/>
        <w:textAlignment w:val="baseline"/>
        <w:rPr>
          <w:rFonts w:eastAsia="Times New Roman" w:cs="Arial"/>
          <w:sz w:val="24"/>
          <w:szCs w:val="21"/>
          <w:lang w:eastAsia="cy-GB"/>
        </w:rPr>
      </w:pPr>
      <w:r w:rsidRPr="00F40966">
        <w:rPr>
          <w:rFonts w:eastAsia="Times New Roman" w:cs="Arial"/>
          <w:sz w:val="24"/>
          <w:szCs w:val="21"/>
          <w:lang w:eastAsia="cy-GB"/>
        </w:rPr>
        <w:t>     </w:t>
      </w:r>
      <w:r>
        <w:rPr>
          <w:rFonts w:eastAsia="Times New Roman" w:cs="Arial"/>
          <w:sz w:val="24"/>
          <w:szCs w:val="21"/>
          <w:lang w:eastAsia="cy-GB"/>
        </w:rPr>
        <w:tab/>
        <w:t xml:space="preserve">      </w:t>
      </w:r>
      <w:r w:rsidRPr="00F40966">
        <w:rPr>
          <w:rFonts w:eastAsia="Times New Roman" w:cs="Arial"/>
          <w:sz w:val="24"/>
          <w:szCs w:val="21"/>
          <w:lang w:eastAsia="cy-GB"/>
        </w:rPr>
        <w:t>Ynddo genedl hen y Cymro’</w:t>
      </w:r>
    </w:p>
    <w:p w:rsidR="00F40966" w:rsidRPr="00F40966" w:rsidRDefault="00F40966" w:rsidP="00F40966">
      <w:pPr>
        <w:spacing w:after="0" w:line="240" w:lineRule="auto"/>
        <w:textAlignment w:val="baseline"/>
        <w:rPr>
          <w:rFonts w:eastAsia="Times New Roman" w:cs="Arial"/>
          <w:sz w:val="24"/>
          <w:szCs w:val="21"/>
          <w:lang w:eastAsia="cy-GB"/>
        </w:rPr>
      </w:pPr>
      <w:r w:rsidRPr="00F40966">
        <w:rPr>
          <w:rFonts w:eastAsia="Times New Roman" w:cs="Arial"/>
          <w:sz w:val="24"/>
          <w:szCs w:val="21"/>
          <w:lang w:eastAsia="cy-GB"/>
        </w:rPr>
        <w:t> </w:t>
      </w:r>
    </w:p>
    <w:p w:rsidR="00F40966" w:rsidRPr="00F40966" w:rsidRDefault="00F40966" w:rsidP="00F40966">
      <w:pPr>
        <w:spacing w:after="0" w:line="240" w:lineRule="auto"/>
        <w:ind w:firstLine="720"/>
        <w:textAlignment w:val="baseline"/>
        <w:rPr>
          <w:rFonts w:eastAsia="Times New Roman" w:cs="Arial"/>
          <w:sz w:val="24"/>
          <w:szCs w:val="21"/>
          <w:lang w:eastAsia="cy-GB"/>
        </w:rPr>
      </w:pPr>
      <w:r w:rsidRPr="00F40966">
        <w:rPr>
          <w:rFonts w:eastAsia="Times New Roman" w:cs="Arial"/>
          <w:sz w:val="24"/>
          <w:szCs w:val="21"/>
          <w:lang w:eastAsia="cy-GB"/>
        </w:rPr>
        <w:t>b) ‘Roedd calonnau pawb yn curo</w:t>
      </w:r>
    </w:p>
    <w:p w:rsidR="00F40966" w:rsidRPr="00F40966" w:rsidRDefault="00F40966" w:rsidP="00F40966">
      <w:pPr>
        <w:spacing w:after="0" w:line="240" w:lineRule="auto"/>
        <w:textAlignment w:val="baseline"/>
        <w:rPr>
          <w:rFonts w:eastAsia="Times New Roman" w:cs="Arial"/>
          <w:sz w:val="24"/>
          <w:szCs w:val="21"/>
          <w:lang w:eastAsia="cy-GB"/>
        </w:rPr>
      </w:pPr>
      <w:r w:rsidRPr="00F40966">
        <w:rPr>
          <w:rFonts w:eastAsia="Times New Roman" w:cs="Arial"/>
          <w:sz w:val="24"/>
          <w:szCs w:val="21"/>
          <w:lang w:eastAsia="cy-GB"/>
        </w:rPr>
        <w:t>     </w:t>
      </w:r>
      <w:r>
        <w:rPr>
          <w:rFonts w:eastAsia="Times New Roman" w:cs="Arial"/>
          <w:sz w:val="24"/>
          <w:szCs w:val="21"/>
          <w:lang w:eastAsia="cy-GB"/>
        </w:rPr>
        <w:tab/>
        <w:t xml:space="preserve">      </w:t>
      </w:r>
      <w:r w:rsidRPr="00F40966">
        <w:rPr>
          <w:rFonts w:eastAsia="Times New Roman" w:cs="Arial"/>
          <w:sz w:val="24"/>
          <w:szCs w:val="21"/>
          <w:lang w:eastAsia="cy-GB"/>
        </w:rPr>
        <w:t>Yn llawenach o gael sgwrsio</w:t>
      </w:r>
    </w:p>
    <w:p w:rsidR="00F40966" w:rsidRPr="00F40966" w:rsidRDefault="00F40966" w:rsidP="00F40966">
      <w:pPr>
        <w:spacing w:after="0" w:line="240" w:lineRule="auto"/>
        <w:textAlignment w:val="baseline"/>
        <w:rPr>
          <w:rFonts w:eastAsia="Times New Roman" w:cs="Arial"/>
          <w:sz w:val="24"/>
          <w:szCs w:val="21"/>
          <w:lang w:eastAsia="cy-GB"/>
        </w:rPr>
      </w:pPr>
      <w:r w:rsidRPr="00F40966">
        <w:rPr>
          <w:rFonts w:eastAsia="Times New Roman" w:cs="Arial"/>
          <w:sz w:val="24"/>
          <w:szCs w:val="21"/>
          <w:lang w:eastAsia="cy-GB"/>
        </w:rPr>
        <w:t>     </w:t>
      </w:r>
      <w:r>
        <w:rPr>
          <w:rFonts w:eastAsia="Times New Roman" w:cs="Arial"/>
          <w:sz w:val="24"/>
          <w:szCs w:val="21"/>
          <w:lang w:eastAsia="cy-GB"/>
        </w:rPr>
        <w:t xml:space="preserve"> </w:t>
      </w:r>
      <w:r>
        <w:rPr>
          <w:rFonts w:eastAsia="Times New Roman" w:cs="Arial"/>
          <w:sz w:val="24"/>
          <w:szCs w:val="21"/>
          <w:lang w:eastAsia="cy-GB"/>
        </w:rPr>
        <w:tab/>
        <w:t xml:space="preserve">      </w:t>
      </w:r>
      <w:r w:rsidRPr="00F40966">
        <w:rPr>
          <w:rFonts w:eastAsia="Times New Roman" w:cs="Arial"/>
          <w:sz w:val="24"/>
          <w:szCs w:val="21"/>
          <w:lang w:eastAsia="cy-GB"/>
        </w:rPr>
        <w:t>Gydag o,’</w:t>
      </w:r>
    </w:p>
    <w:p w:rsidR="00F40966" w:rsidRPr="00F40966" w:rsidRDefault="00F40966" w:rsidP="00F40966">
      <w:pPr>
        <w:spacing w:after="0" w:line="240" w:lineRule="auto"/>
        <w:textAlignment w:val="baseline"/>
        <w:rPr>
          <w:rFonts w:eastAsia="Times New Roman" w:cs="Arial"/>
          <w:sz w:val="24"/>
          <w:szCs w:val="21"/>
          <w:lang w:eastAsia="cy-GB"/>
        </w:rPr>
      </w:pPr>
      <w:r w:rsidRPr="00F40966">
        <w:rPr>
          <w:rFonts w:eastAsia="Times New Roman" w:cs="Arial"/>
          <w:sz w:val="24"/>
          <w:szCs w:val="21"/>
          <w:lang w:eastAsia="cy-GB"/>
        </w:rPr>
        <w:t> </w:t>
      </w:r>
    </w:p>
    <w:p w:rsidR="00F40966" w:rsidRPr="00F40966" w:rsidRDefault="00F40966" w:rsidP="00F40966">
      <w:pPr>
        <w:spacing w:after="0" w:line="240" w:lineRule="auto"/>
        <w:ind w:firstLine="720"/>
        <w:textAlignment w:val="baseline"/>
        <w:rPr>
          <w:rFonts w:eastAsia="Times New Roman" w:cs="Arial"/>
          <w:sz w:val="24"/>
          <w:szCs w:val="21"/>
          <w:lang w:eastAsia="cy-GB"/>
        </w:rPr>
      </w:pPr>
      <w:r w:rsidRPr="00F40966">
        <w:rPr>
          <w:rFonts w:eastAsia="Times New Roman" w:cs="Arial"/>
          <w:sz w:val="24"/>
          <w:szCs w:val="21"/>
          <w:lang w:eastAsia="cy-GB"/>
        </w:rPr>
        <w:t>c) ‘Mae mudandod ar y sgrin,</w:t>
      </w:r>
    </w:p>
    <w:p w:rsidR="00F40966" w:rsidRPr="00F40966" w:rsidRDefault="00F40966" w:rsidP="00F40966">
      <w:pPr>
        <w:spacing w:after="0" w:line="240" w:lineRule="auto"/>
        <w:textAlignment w:val="baseline"/>
        <w:rPr>
          <w:rFonts w:eastAsia="Times New Roman" w:cs="Arial"/>
          <w:sz w:val="24"/>
          <w:szCs w:val="21"/>
          <w:lang w:eastAsia="cy-GB"/>
        </w:rPr>
      </w:pPr>
      <w:r w:rsidRPr="00F40966">
        <w:rPr>
          <w:rFonts w:eastAsia="Times New Roman" w:cs="Arial"/>
          <w:sz w:val="24"/>
          <w:szCs w:val="21"/>
          <w:lang w:eastAsia="cy-GB"/>
        </w:rPr>
        <w:t>     </w:t>
      </w:r>
      <w:r>
        <w:rPr>
          <w:rFonts w:eastAsia="Times New Roman" w:cs="Arial"/>
          <w:sz w:val="24"/>
          <w:szCs w:val="21"/>
          <w:lang w:eastAsia="cy-GB"/>
        </w:rPr>
        <w:tab/>
        <w:t xml:space="preserve">     </w:t>
      </w:r>
      <w:r w:rsidRPr="00F40966">
        <w:rPr>
          <w:rFonts w:eastAsia="Times New Roman" w:cs="Arial"/>
          <w:sz w:val="24"/>
          <w:szCs w:val="21"/>
          <w:lang w:eastAsia="cy-GB"/>
        </w:rPr>
        <w:t>Nid yw o yno i ymdrin</w:t>
      </w:r>
    </w:p>
    <w:p w:rsidR="00F40966" w:rsidRPr="00F40966" w:rsidRDefault="00F40966" w:rsidP="00F40966">
      <w:pPr>
        <w:spacing w:after="0" w:line="240" w:lineRule="auto"/>
        <w:textAlignment w:val="baseline"/>
        <w:rPr>
          <w:rFonts w:eastAsia="Times New Roman" w:cs="Arial"/>
          <w:sz w:val="24"/>
          <w:szCs w:val="21"/>
          <w:lang w:eastAsia="cy-GB"/>
        </w:rPr>
      </w:pPr>
      <w:r w:rsidRPr="00F40966">
        <w:rPr>
          <w:rFonts w:eastAsia="Times New Roman" w:cs="Arial"/>
          <w:sz w:val="24"/>
          <w:szCs w:val="21"/>
          <w:lang w:eastAsia="cy-GB"/>
        </w:rPr>
        <w:t>     </w:t>
      </w:r>
      <w:r w:rsidR="00A14ED1">
        <w:rPr>
          <w:rFonts w:eastAsia="Times New Roman" w:cs="Arial"/>
          <w:sz w:val="24"/>
          <w:szCs w:val="21"/>
          <w:lang w:eastAsia="cy-GB"/>
        </w:rPr>
        <w:t xml:space="preserve">             </w:t>
      </w:r>
      <w:r w:rsidRPr="00F40966">
        <w:rPr>
          <w:rFonts w:eastAsia="Times New Roman" w:cs="Arial"/>
          <w:sz w:val="24"/>
          <w:szCs w:val="21"/>
          <w:lang w:eastAsia="cy-GB"/>
        </w:rPr>
        <w:t>Â’n bywydau’.</w:t>
      </w:r>
    </w:p>
    <w:p w:rsidR="00E67E99" w:rsidRPr="00E67E99" w:rsidRDefault="00E67E99" w:rsidP="00E67E99">
      <w:pPr>
        <w:spacing w:after="0" w:line="360" w:lineRule="auto"/>
        <w:rPr>
          <w:sz w:val="24"/>
          <w:szCs w:val="24"/>
        </w:rPr>
      </w:pPr>
    </w:p>
    <w:p w:rsidR="008C7CC1" w:rsidRPr="0039209E" w:rsidRDefault="0000271D" w:rsidP="008C7CC1">
      <w:pPr>
        <w:pStyle w:val="Heading2"/>
      </w:pPr>
      <w:r>
        <w:t>TASG</w:t>
      </w:r>
      <w:r w:rsidR="008C7CC1" w:rsidRPr="0039209E">
        <w:t xml:space="preserve"> </w:t>
      </w:r>
      <w:proofErr w:type="gramStart"/>
      <w:r w:rsidR="008C7CC1" w:rsidRPr="0039209E">
        <w:t>2</w:t>
      </w:r>
      <w:r>
        <w:t xml:space="preserve"> :</w:t>
      </w:r>
      <w:proofErr w:type="gramEnd"/>
      <w:r>
        <w:t xml:space="preserve"> </w:t>
      </w:r>
      <w:r w:rsidR="00A14ED1">
        <w:t>DADANSODDI / TRAFOD</w:t>
      </w:r>
    </w:p>
    <w:p w:rsidR="00E67E99" w:rsidRDefault="00E67E99" w:rsidP="00E67E99">
      <w:pPr>
        <w:spacing w:after="0"/>
      </w:pPr>
    </w:p>
    <w:p w:rsidR="00F40966" w:rsidRDefault="00F40966" w:rsidP="00F40966">
      <w:pPr>
        <w:spacing w:after="0"/>
        <w:rPr>
          <w:sz w:val="24"/>
        </w:rPr>
      </w:pPr>
      <w:r w:rsidRPr="00F40966">
        <w:rPr>
          <w:sz w:val="24"/>
        </w:rPr>
        <w:t xml:space="preserve">a) Beth yw eich hoff bennill yn y gerdd? Pam? </w:t>
      </w:r>
    </w:p>
    <w:p w:rsidR="00F40966" w:rsidRPr="00F40966" w:rsidRDefault="00F40966" w:rsidP="00F40966">
      <w:pPr>
        <w:spacing w:after="0"/>
        <w:rPr>
          <w:sz w:val="24"/>
        </w:rPr>
      </w:pPr>
    </w:p>
    <w:p w:rsidR="00F40966" w:rsidRPr="00F40966" w:rsidRDefault="00F40966" w:rsidP="00F40966">
      <w:pPr>
        <w:spacing w:after="0"/>
        <w:rPr>
          <w:sz w:val="24"/>
        </w:rPr>
      </w:pPr>
      <w:r w:rsidRPr="00F40966">
        <w:rPr>
          <w:sz w:val="24"/>
        </w:rPr>
        <w:t>b) Beth yw eich cas bennill yn y gerdd? Pam?</w:t>
      </w:r>
    </w:p>
    <w:p w:rsidR="00F40966" w:rsidRDefault="00F40966" w:rsidP="00E67E99">
      <w:pPr>
        <w:spacing w:after="0"/>
      </w:pPr>
    </w:p>
    <w:p w:rsidR="00E67E99" w:rsidRPr="00E67E99" w:rsidRDefault="00E67E99" w:rsidP="00E67E99">
      <w:pPr>
        <w:spacing w:after="0"/>
      </w:pPr>
    </w:p>
    <w:p w:rsidR="008C7CC1" w:rsidRPr="0039209E" w:rsidRDefault="0000271D" w:rsidP="008C7CC1">
      <w:pPr>
        <w:pStyle w:val="Heading2"/>
      </w:pPr>
      <w:r>
        <w:t>TASG</w:t>
      </w:r>
      <w:r w:rsidR="008C7CC1" w:rsidRPr="0039209E">
        <w:t xml:space="preserve"> </w:t>
      </w:r>
      <w:proofErr w:type="gramStart"/>
      <w:r w:rsidR="008C7CC1" w:rsidRPr="0039209E">
        <w:t>3</w:t>
      </w:r>
      <w:r>
        <w:t xml:space="preserve"> :</w:t>
      </w:r>
      <w:proofErr w:type="gramEnd"/>
      <w:r>
        <w:t xml:space="preserve"> CREADIGOL</w:t>
      </w:r>
    </w:p>
    <w:p w:rsidR="0039195F" w:rsidRPr="00E67E99" w:rsidRDefault="008C7CC1" w:rsidP="00E67E99">
      <w:pPr>
        <w:pStyle w:val="Subtitle"/>
        <w:rPr>
          <w:color w:val="FF0000"/>
          <w:sz w:val="24"/>
          <w:szCs w:val="24"/>
        </w:rPr>
      </w:pPr>
      <w:r w:rsidRPr="0039209E">
        <w:rPr>
          <w:color w:val="FF0000"/>
          <w:sz w:val="24"/>
          <w:szCs w:val="24"/>
        </w:rPr>
        <w:t>Taflen unigol i’w lawrlwytho</w:t>
      </w:r>
    </w:p>
    <w:p w:rsidR="00F40966" w:rsidRPr="00F40966" w:rsidRDefault="00F40966" w:rsidP="00F40966">
      <w:pPr>
        <w:spacing w:after="0"/>
        <w:rPr>
          <w:sz w:val="24"/>
        </w:rPr>
      </w:pPr>
      <w:r w:rsidRPr="00F40966">
        <w:rPr>
          <w:sz w:val="24"/>
        </w:rPr>
        <w:t>Tynnwch saith llun neu gartŵn sy’n cyfateb i’r disgrifiadau o Ray Gravell ymhob un o saith pennill cynta’r gerdd (h.y. un llun ar gyfer pob pennill). Cofiwch fod gan Grav ei hun wyneb eiconig a allai fod o ddefnydd yn y lluniau hyn.</w:t>
      </w:r>
    </w:p>
    <w:p w:rsidR="00E67E99" w:rsidRDefault="00E67E99" w:rsidP="00E67E99">
      <w:pPr>
        <w:spacing w:after="0"/>
        <w:rPr>
          <w:sz w:val="24"/>
        </w:rPr>
      </w:pPr>
    </w:p>
    <w:p w:rsidR="00E67E99" w:rsidRPr="00E67E99" w:rsidRDefault="00E67E99" w:rsidP="00E67E99">
      <w:pPr>
        <w:spacing w:after="0"/>
        <w:rPr>
          <w:sz w:val="24"/>
        </w:rPr>
      </w:pPr>
    </w:p>
    <w:p w:rsidR="008C7CC1" w:rsidRDefault="0000271D" w:rsidP="008C7CC1">
      <w:pPr>
        <w:pStyle w:val="Heading2"/>
      </w:pPr>
      <w:r>
        <w:t>TASG</w:t>
      </w:r>
      <w:r w:rsidR="008C7CC1" w:rsidRPr="0039209E">
        <w:t xml:space="preserve"> 4</w:t>
      </w:r>
      <w:r w:rsidR="00A14ED1">
        <w:t xml:space="preserve"> : YMCHWILIO /</w:t>
      </w:r>
      <w:bookmarkStart w:id="0" w:name="_GoBack"/>
      <w:bookmarkEnd w:id="0"/>
      <w:r>
        <w:t xml:space="preserve"> YSGRIFENNU</w:t>
      </w:r>
    </w:p>
    <w:p w:rsidR="00F40966" w:rsidRPr="00F40966" w:rsidRDefault="00F40966" w:rsidP="00F40966">
      <w:pPr>
        <w:rPr>
          <w:lang w:val="en-US" w:eastAsia="ja-JP"/>
        </w:rPr>
      </w:pPr>
    </w:p>
    <w:p w:rsidR="00F40966" w:rsidRPr="00F40966" w:rsidRDefault="00F40966" w:rsidP="00F40966">
      <w:pPr>
        <w:spacing w:after="0"/>
        <w:rPr>
          <w:sz w:val="24"/>
        </w:rPr>
      </w:pPr>
      <w:r w:rsidRPr="00F40966">
        <w:rPr>
          <w:sz w:val="24"/>
        </w:rPr>
        <w:t>a) Ymchwiliwch i hanes Ray Gravell.</w:t>
      </w:r>
    </w:p>
    <w:p w:rsidR="00F40966" w:rsidRPr="00F40966" w:rsidRDefault="00F40966" w:rsidP="00F40966">
      <w:pPr>
        <w:spacing w:after="0"/>
        <w:rPr>
          <w:sz w:val="24"/>
        </w:rPr>
      </w:pPr>
    </w:p>
    <w:p w:rsidR="00F40966" w:rsidRPr="00F40966" w:rsidRDefault="00F40966" w:rsidP="00F40966">
      <w:pPr>
        <w:spacing w:after="0"/>
        <w:rPr>
          <w:sz w:val="24"/>
        </w:rPr>
      </w:pPr>
      <w:r w:rsidRPr="00F40966">
        <w:rPr>
          <w:sz w:val="24"/>
        </w:rPr>
        <w:t>b) Ysgrifennwch bortread ohono ar sail y gwaith ymchwil hwnnw ac ar sail yr hyn sy’n cael ei ddweud amdano yn y gerdd hon. (400 o eiriau)</w:t>
      </w:r>
    </w:p>
    <w:p w:rsidR="008C7CC1" w:rsidRPr="0039209E" w:rsidRDefault="008C7CC1" w:rsidP="008C7CC1">
      <w:pPr>
        <w:spacing w:after="0" w:line="360" w:lineRule="auto"/>
        <w:rPr>
          <w:sz w:val="24"/>
          <w:szCs w:val="24"/>
        </w:rPr>
      </w:pPr>
    </w:p>
    <w:p w:rsidR="00D45945" w:rsidRPr="00953D42" w:rsidRDefault="00D45945" w:rsidP="00953D42"/>
    <w:sectPr w:rsidR="00D45945" w:rsidRPr="00953D42" w:rsidSect="00953D42">
      <w:headerReference w:type="default" r:id="rId11"/>
      <w:footerReference w:type="default" r:id="rId12"/>
      <w:pgSz w:w="12240" w:h="15840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CC1" w:rsidRDefault="008C7CC1" w:rsidP="00D45945">
      <w:pPr>
        <w:spacing w:after="0" w:line="240" w:lineRule="auto"/>
      </w:pPr>
      <w:r>
        <w:separator/>
      </w:r>
    </w:p>
  </w:endnote>
  <w:endnote w:type="continuationSeparator" w:id="0">
    <w:p w:rsidR="008C7CC1" w:rsidRDefault="008C7CC1" w:rsidP="00D4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CC1" w:rsidRDefault="008C7CC1">
    <w:pPr>
      <w:pStyle w:val="Footer"/>
    </w:pPr>
    <w:r>
      <w:rPr>
        <w:noProof/>
        <w:lang w:val="cy-GB" w:eastAsia="cy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F364E78" wp14:editId="216D3806">
              <wp:simplePos x="0" y="0"/>
              <wp:positionH relativeFrom="column">
                <wp:posOffset>-695325</wp:posOffset>
              </wp:positionH>
              <wp:positionV relativeFrom="paragraph">
                <wp:posOffset>-244475</wp:posOffset>
              </wp:positionV>
              <wp:extent cx="3846991" cy="726358"/>
              <wp:effectExtent l="19050" t="19050" r="20320" b="17145"/>
              <wp:wrapNone/>
              <wp:docPr id="4" name="Shape 61">
                <a:extLst xmlns:a="http://schemas.openxmlformats.org/drawingml/2006/main">
                  <a:ext uri="{FF2B5EF4-FFF2-40B4-BE49-F238E27FC236}">
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9DA099E0-27DA-42BD-9D42-E4CA07B78FD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6991" cy="726358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38100">
                        <a:solidFill>
                          <a:srgbClr val="FF0000"/>
                        </a:solidFill>
                        <a:miter lim="400000"/>
                      </a:ln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</a:ext>
                      </a:extLst>
                    </wps:spPr>
                    <wps:txbx>
                      <w:txbxContent>
                        <w:p w:rsidR="008C7CC1" w:rsidRPr="008C7CC1" w:rsidRDefault="008C7CC1" w:rsidP="008C7CC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ajorHAnsi" w:hAnsiTheme="majorHAnsi"/>
                              <w:color w:val="FFFFFF" w:themeColor="background1"/>
                              <w:sz w:val="18"/>
                            </w:rPr>
                          </w:pPr>
                          <w:proofErr w:type="spellStart"/>
                          <w:r w:rsidRPr="008C7CC1">
                            <w:rPr>
                              <w:rFonts w:asciiTheme="majorHAnsi" w:hAnsiTheme="majorHAns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48"/>
                            </w:rPr>
                            <w:t>Gwerthfawrogi</w:t>
                          </w:r>
                          <w:proofErr w:type="spellEnd"/>
                          <w:r w:rsidRPr="008C7CC1">
                            <w:rPr>
                              <w:rFonts w:asciiTheme="majorHAnsi" w:hAnsiTheme="majorHAns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48"/>
                            </w:rPr>
                            <w:t xml:space="preserve"> </w:t>
                          </w:r>
                          <w:proofErr w:type="spellStart"/>
                          <w:r w:rsidRPr="008C7CC1">
                            <w:rPr>
                              <w:rFonts w:asciiTheme="majorHAnsi" w:hAnsiTheme="majorHAns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48"/>
                            </w:rPr>
                            <w:t>Barddoniaeth</w:t>
                          </w:r>
                          <w:proofErr w:type="spellEnd"/>
                          <w:r w:rsidRPr="008C7CC1">
                            <w:rPr>
                              <w:rFonts w:asciiTheme="majorHAnsi" w:hAnsiTheme="majorHAns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48"/>
                            </w:rPr>
                            <w:t xml:space="preserve"> CA3</w:t>
                          </w:r>
                        </w:p>
                        <w:p w:rsidR="005E6E1D" w:rsidRDefault="005E6E1D"/>
                      </w:txbxContent>
                    </wps:txbx>
                    <wps:bodyPr wrap="square" lIns="19050" tIns="19050" rIns="19050" bIns="1905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364E78" id="Shape 61" o:spid="_x0000_s1035" style="position:absolute;margin-left:-54.75pt;margin-top:-19.25pt;width:302.9pt;height:5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" fillcolor="red" strokecolor="red" strokeweight="3pt">
              <v:stroke miterlimit="4"/>
              <v:textbox inset="1.5pt,1.5pt,1.5pt,1.5pt">
                <w:txbxContent>
                  <w:p w:rsidR="008C7CC1" w:rsidRPr="008C7CC1" w:rsidRDefault="008C7CC1" w:rsidP="008C7CC1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ajorHAnsi" w:hAnsiTheme="majorHAnsi"/>
                        <w:color w:val="FFFFFF" w:themeColor="background1"/>
                        <w:sz w:val="18"/>
                      </w:rPr>
                    </w:pPr>
                    <w:proofErr w:type="spellStart"/>
                    <w:r w:rsidRPr="008C7CC1">
                      <w:rPr>
                        <w:rFonts w:asciiTheme="majorHAnsi" w:hAnsiTheme="majorHAns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sz w:val="36"/>
                        <w:szCs w:val="48"/>
                      </w:rPr>
                      <w:t>Gwerthfawrogi</w:t>
                    </w:r>
                    <w:proofErr w:type="spellEnd"/>
                    <w:r w:rsidRPr="008C7CC1">
                      <w:rPr>
                        <w:rFonts w:asciiTheme="majorHAnsi" w:hAnsiTheme="majorHAns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sz w:val="36"/>
                        <w:szCs w:val="48"/>
                      </w:rPr>
                      <w:t xml:space="preserve"> </w:t>
                    </w:r>
                    <w:proofErr w:type="spellStart"/>
                    <w:r w:rsidRPr="008C7CC1">
                      <w:rPr>
                        <w:rFonts w:asciiTheme="majorHAnsi" w:hAnsiTheme="majorHAns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sz w:val="36"/>
                        <w:szCs w:val="48"/>
                      </w:rPr>
                      <w:t>Barddoniaeth</w:t>
                    </w:r>
                    <w:proofErr w:type="spellEnd"/>
                    <w:r w:rsidRPr="008C7CC1">
                      <w:rPr>
                        <w:rFonts w:asciiTheme="majorHAnsi" w:hAnsiTheme="majorHAns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sz w:val="36"/>
                        <w:szCs w:val="48"/>
                      </w:rPr>
                      <w:t xml:space="preserve"> CA3</w:t>
                    </w:r>
                  </w:p>
                  <w:p w:rsidR="005E6E1D" w:rsidRDefault="005E6E1D"/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CC1" w:rsidRDefault="008C7CC1" w:rsidP="00D45945">
      <w:pPr>
        <w:spacing w:after="0" w:line="240" w:lineRule="auto"/>
      </w:pPr>
      <w:r>
        <w:separator/>
      </w:r>
    </w:p>
  </w:footnote>
  <w:footnote w:type="continuationSeparator" w:id="0">
    <w:p w:rsidR="008C7CC1" w:rsidRDefault="008C7CC1" w:rsidP="00D45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945" w:rsidRDefault="008C7CC1">
    <w:pPr>
      <w:pStyle w:val="Header"/>
    </w:pPr>
    <w:r w:rsidRPr="008C7CC1">
      <w:rPr>
        <w:noProof/>
        <w:color w:val="000000" w:themeColor="text1"/>
        <w:lang w:val="cy-GB" w:eastAsia="cy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-590550</wp:posOffset>
              </wp:positionH>
              <wp:positionV relativeFrom="paragraph">
                <wp:posOffset>-428625</wp:posOffset>
              </wp:positionV>
              <wp:extent cx="1828800" cy="2762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7622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7CC1" w:rsidRPr="008C7CC1" w:rsidRDefault="0000271D" w:rsidP="008C7CC1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24"/>
                            </w:rPr>
                            <w:t>TASGAU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6.5pt;margin-top:-33.75pt;width:2in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" fillcolor="red" stroked="f">
              <v:textbox>
                <w:txbxContent>
                  <w:p w:rsidR="008C7CC1" w:rsidRPr="008C7CC1" w:rsidRDefault="0000271D" w:rsidP="008C7CC1">
                    <w:pPr>
                      <w:jc w:val="center"/>
                      <w:rPr>
                        <w:rFonts w:asciiTheme="majorHAnsi" w:hAnsiTheme="majorHAnsi"/>
                        <w:b/>
                        <w:color w:val="FFFFFF" w:themeColor="background1"/>
                        <w:sz w:val="24"/>
                      </w:rPr>
                    </w:pPr>
                    <w:r>
                      <w:rPr>
                        <w:rFonts w:asciiTheme="majorHAnsi" w:hAnsiTheme="majorHAnsi"/>
                        <w:b/>
                        <w:color w:val="FFFFFF" w:themeColor="background1"/>
                        <w:sz w:val="24"/>
                      </w:rPr>
                      <w:t>TASGAU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45945">
      <w:rPr>
        <w:noProof/>
        <w:color w:val="000000" w:themeColor="text1"/>
        <w:lang w:val="cy-GB" w:eastAsia="cy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AB97396" wp14:editId="2BD0B98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5630" cy="10063044"/>
              <wp:effectExtent l="19050" t="57150" r="17780" b="52070"/>
              <wp:wrapNone/>
              <wp:docPr id="3" name="Group 3" descr="Background images and shap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630" cy="10063044"/>
                        <a:chOff x="0" y="0"/>
                        <a:chExt cx="7785630" cy="10063044"/>
                      </a:xfrm>
                      <a:solidFill>
                        <a:srgbClr val="FF0000"/>
                      </a:solidFill>
                    </wpg:grpSpPr>
                    <wpg:grpSp>
                      <wpg:cNvPr id="10" name="Group 10"/>
                      <wpg:cNvGrpSpPr/>
                      <wpg:grpSpPr>
                        <a:xfrm>
                          <a:off x="0" y="0"/>
                          <a:ext cx="7780020" cy="1031240"/>
                          <a:chOff x="0" y="-2950"/>
                          <a:chExt cx="7780020" cy="1031650"/>
                        </a:xfrm>
                        <a:grpFill/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8" name="Shape 61">
                        <a:extLst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9DA099E0-27DA-42BD-9D42-E4CA07B78FDD}"/>
                          </a:ext>
                        </a:extLst>
                      </wps:cNvPr>
                      <wps:cNvSpPr/>
                      <wps:spPr>
                        <a:xfrm>
                          <a:off x="3638979" y="112017"/>
                          <a:ext cx="3833495" cy="72733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rgbClr val="FF0000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:rsidR="00D45945" w:rsidRDefault="008C7CC1" w:rsidP="00F4096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</w:pPr>
                            <w:proofErr w:type="spellStart"/>
                            <w:r w:rsidRPr="008C7CC1"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>Gwladgarwyr</w:t>
                            </w:r>
                            <w:proofErr w:type="spellEnd"/>
                            <w:r w:rsidRPr="008C7CC1"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 xml:space="preserve">: </w:t>
                            </w:r>
                          </w:p>
                          <w:p w:rsidR="00F40966" w:rsidRPr="00F40966" w:rsidRDefault="00F40966" w:rsidP="00F4096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</w:pPr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 xml:space="preserve">Ray </w:t>
                            </w:r>
                            <w:proofErr w:type="spellStart"/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>Gravell</w:t>
                            </w:r>
                            <w:proofErr w:type="spellEnd"/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  <wpg:grpSp>
                      <wpg:cNvPr id="12" name="Group 12"/>
                      <wpg:cNvGrpSpPr/>
                      <wpg:grpSpPr>
                        <a:xfrm rot="10800000">
                          <a:off x="5610" y="9031804"/>
                          <a:ext cx="7780020" cy="1031240"/>
                          <a:chOff x="0" y="-2950"/>
                          <a:chExt cx="7780020" cy="1031650"/>
                        </a:xfrm>
                        <a:grpFill/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101000</wp14:pctHeight>
              </wp14:sizeRelV>
            </wp:anchor>
          </w:drawing>
        </mc:Choice>
        <mc:Fallback>
          <w:pict>
            <v:group w14:anchorId="1AB97396" id="Group 3" o:spid="_x0000_s1027" alt="Background images and shapes" style="position:absolute;left:0;text-align:left;margin-left:0;margin-top:0;width:613.05pt;height:792.35pt;z-index:251663360;mso-width-percent:1010;mso-height-percent:1010;mso-position-horizontal:center;mso-position-horizontal-relative:page;mso-position-vertical:center;mso-position-vertical-relative:page;mso-width-percent:1010;mso-height-percent:1010" coordsize="77856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">
              <v:group id="Group 10" o:spid="_x0000_s1028" style="position:absolute;width:77800;height:10312" coordorigin=",-29" coordsize="77800,10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rect id="Rectangle 1" o:spid="_x0000_s1029" style="position:absolute;top:-29;width:77724;height: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YL+r8A&#10;AADaAAAADwAAAGRycy9kb3ducmV2LnhtbERPyWrDMBC9B/oPYgq5JXJ7CMG1YtpCaUMOJUvvU2m8&#10;UGtkJMV2/j4KFHIaHm+dopxsJwbyoXWs4GmZgSDWzrRcKzgdPxZrECEiG+wck4ILBSg3D7MCc+NG&#10;3tNwiLVIIRxyVNDE2OdSBt2QxbB0PXHiKuctxgR9LY3HMYXbTj5n2UpabDk1NNjTe0P673C2Cn5c&#10;9TZa/cvb4fLdnj93Xuv1Tqn54/T6AiLSFO/if/eXSfPh9srtys0V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lgv6vwAAANoAAAAPAAAAAAAAAAAAAAAAAJgCAABkcnMvZG93bnJl&#10;di54bWxQSwUGAAAAAAQABAD1AAAAhAMAAAAA&#10;" filled="f" stroked="f" strokeweight="1pt"/>
                <v:shape id="Rectangle 2" o:spid="_x0000_s1030" style="position:absolute;left:26365;width:51435;height:10287;visibility:visible;mso-wrap-style:square;v-text-anchor:middle" coordsize="4000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mgbcIA&#10;AADaAAAADwAAAGRycy9kb3ducmV2LnhtbESPX2vCQBDE34V+h2MLfZF6UVDa1FOKf8AnwSj0dclt&#10;k9jcXsitMf32niD4OMzMb5j5sne16qgNlWcD41ECijj3tuLCwOm4ff8AFQTZYu2ZDPxTgOXiZTDH&#10;1PorH6jLpFARwiFFA6VIk2od8pIchpFviKP361uHEmVbaNviNcJdrSdJMtMOK44LJTa0Kin/yy7O&#10;wFbcGU/nfPhz4el+v25k0yWfxry99t9foIR6eYYf7Z01MIH7lXgD9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6aBtwgAAANoAAAAPAAAAAAAAAAAAAAAAAJgCAABkcnMvZG93&#10;bnJldi54bWxQSwUGAAAAAAQABAD1AAAAhwMAAAAA&#10;" path="m,l4000500,r,800100l792480,800100,,xe" filled="f" stroked="f" strokeweight="1pt">
                  <v:stroke joinstyle="miter"/>
                  <v:shadow on="t" color="black" opacity="26214f" origin=".5" offset="-3pt,0"/>
                  <v:path arrowok="t" o:connecttype="custom" o:connectlocs="0,0;5143500,0;5143500,1028700;1018903,1028700;0,0" o:connectangles="0,0,0,0,0"/>
                </v:shape>
              </v:group>
              <v:rect id="_x0000_s1031" style="position:absolute;left:36389;top:1120;width:38335;height:72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FAf8UA&#10;AADbAAAADwAAAGRycy9kb3ducmV2LnhtbESPQWvCQBCF7wX/wzKCt7qpBanRVapUUCjFWtHrkJ1m&#10;Q7OzIbvGtL++cyj0NsN78943i1Xva9VRG6vABh7GGSjiItiKSwOnj+39E6iYkC3WgcnAN0VYLQd3&#10;C8xtuPE7dcdUKgnhmKMBl1KTax0LRx7jODTEon2G1mOStS21bfEm4b7Wkyybao8VS4PDhjaOiq/j&#10;1Rt4qdfxrfuZTLfcXR4Ps5l/dfuzMaNh/zwHlahP/+a/650VfIGVX2QA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MUB/xQAAANsAAAAPAAAAAAAAAAAAAAAAAJgCAABkcnMv&#10;ZG93bnJldi54bWxQSwUGAAAAAAQABAD1AAAAigMAAAAA&#10;" fillcolor="red" strokecolor="red" strokeweight="3pt">
                <v:stroke miterlimit="4"/>
                <v:textbox inset="1.5pt,1.5pt,1.5pt,1.5pt">
                  <w:txbxContent>
                    <w:p w:rsidR="00D45945" w:rsidRDefault="008C7CC1" w:rsidP="00F4096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</w:pPr>
                      <w:proofErr w:type="spellStart"/>
                      <w:r w:rsidRPr="008C7CC1"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  <w:t>Gwladgarwyr</w:t>
                      </w:r>
                      <w:proofErr w:type="spellEnd"/>
                      <w:r w:rsidRPr="008C7CC1"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  <w:t xml:space="preserve">: </w:t>
                      </w:r>
                    </w:p>
                    <w:p w:rsidR="00F40966" w:rsidRPr="00F40966" w:rsidRDefault="00F40966" w:rsidP="00F4096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</w:pPr>
                      <w:r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  <w:t xml:space="preserve">Ray </w:t>
                      </w:r>
                      <w:proofErr w:type="spellStart"/>
                      <w:r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  <w:t>Gravell</w:t>
                      </w:r>
                      <w:proofErr w:type="spellEnd"/>
                    </w:p>
                  </w:txbxContent>
                </v:textbox>
              </v:rect>
              <v:group id="Group 12" o:spid="_x0000_s1032" style="position:absolute;left:56;top:90318;width:77800;height:10312;rotation:180" coordorigin=",-29" coordsize="77800,10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AzNcAAAADbAAAADwAAAGRycy9kb3ducmV2LnhtbERPTYvCMBC9L/gfwgje&#10;1tS6ilSjiLBsTwurgtehGZtqMylJ1PrvzcLC3ubxPme16W0r7uRD41jBZJyBIK6cbrhWcDx8vi9A&#10;hIissXVMCp4UYLMevK2w0O7BP3Tfx1qkEA4FKjAxdoWUoTJkMYxdR5y4s/MWY4K+ltrjI4XbVuZZ&#10;NpcWG04NBjvaGaqu+5tVoD/C9EhlufX59+Uwa2Zfpj6flBoN++0SRKQ+/ov/3KVO83P4/SUdINcv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pkDM1wAAAANsAAAAPAAAA&#10;AAAAAAAAAAAAAKoCAABkcnMvZG93bnJldi54bWxQSwUGAAAAAAQABAD6AAAAlwMAAAAA&#10;">
                <v:rect id="Rectangle 13" o:spid="_x0000_s1033" style="position:absolute;top:-29;width:77724;height: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aKH8AA&#10;AADbAAAADwAAAGRycy9kb3ducmV2LnhtbERPTWsCMRC9F/wPYQRvNatCkdUoKkhbPEhtvY/JuLu4&#10;mSxJ3F3/fVMQepvH+5zlure1aMmHyrGCyTgDQaydqbhQ8PO9f52DCBHZYO2YFDwowHo1eFliblzH&#10;X9SeYiFSCIccFZQxNrmUQZdkMYxdQ5y4q/MWY4K+kMZjl8JtLadZ9iYtVpwaSmxoV5K+ne5Wwdld&#10;t53VF/5sH8fq/n7wWs8PSo2G/WYBIlIf/8VP94dJ82fw90s6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AaKH8AAAADbAAAADwAAAAAAAAAAAAAAAACYAgAAZHJzL2Rvd25y&#10;ZXYueG1sUEsFBgAAAAAEAAQA9QAAAIUDAAAAAA==&#10;" filled="f" stroked="f" strokeweight="1pt"/>
                <v:shape id="Rectangle 2" o:spid="_x0000_s1034" style="position:absolute;left:26365;width:51435;height:10287;visibility:visible;mso-wrap-style:square;v-text-anchor:middle" coordsize="4000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waqMEA&#10;AADbAAAADwAAAGRycy9kb3ducmV2LnhtbERP24rCMBB9X/Afwgi+LJquqEg1iisUFpSClw8YmrEt&#10;NpOSxFr/frOw4NscznXW2940oiPna8sKviYJCOLC6ppLBddLNl6C8AFZY2OZFLzIw3Yz+Fhjqu2T&#10;T9SdQyliCPsUFVQhtKmUvqjIoJ/YljhyN+sMhghdKbXDZww3jZwmyUIarDk2VNjSvqLifn4YBbf8&#10;u3M2vy8P+XEqm88+O867TKnRsN+tQATqw1v87/7Rcf4M/n6JB8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8GqjBAAAA2wAAAA8AAAAAAAAAAAAAAAAAmAIAAGRycy9kb3du&#10;cmV2LnhtbFBLBQYAAAAABAAEAPUAAACGAwAAAAA=&#10;" path="m,l4000500,r,800100l792480,800100,,xe" filled="f" stroked="f" strokeweight="1pt">
                  <v:stroke joinstyle="miter"/>
                  <v:shadow on="t" color="black" opacity="26214f" origin="-.5" offset="3pt,0"/>
                  <v:path arrowok="t" o:connecttype="custom" o:connectlocs="0,0;5143500,0;5143500,1028700;1018903,1028700;0,0" o:connectangles="0,0,0,0,0"/>
                </v:shape>
              </v:group>
              <w10:wrap anchorx="page" anchory="page"/>
            </v:group>
          </w:pict>
        </mc:Fallback>
      </mc:AlternateContent>
    </w:r>
    <w:r w:rsidR="00D45945" w:rsidRPr="00615018">
      <w:rPr>
        <w:noProof/>
        <w:color w:val="000000" w:themeColor="text1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06AF1"/>
    <w:multiLevelType w:val="hybridMultilevel"/>
    <w:tmpl w:val="45961DF4"/>
    <w:lvl w:ilvl="0" w:tplc="DDA472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0A141A"/>
    <w:multiLevelType w:val="hybridMultilevel"/>
    <w:tmpl w:val="C89808E8"/>
    <w:lvl w:ilvl="0" w:tplc="5B9CEE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C1"/>
    <w:rsid w:val="0000271D"/>
    <w:rsid w:val="00083BAA"/>
    <w:rsid w:val="001766D6"/>
    <w:rsid w:val="001F1A0F"/>
    <w:rsid w:val="002B4247"/>
    <w:rsid w:val="0039195F"/>
    <w:rsid w:val="003E24DF"/>
    <w:rsid w:val="00427547"/>
    <w:rsid w:val="004A2B0D"/>
    <w:rsid w:val="00564809"/>
    <w:rsid w:val="005A0123"/>
    <w:rsid w:val="005C2210"/>
    <w:rsid w:val="005E6E1D"/>
    <w:rsid w:val="00615018"/>
    <w:rsid w:val="0062123A"/>
    <w:rsid w:val="00646E75"/>
    <w:rsid w:val="006F6F10"/>
    <w:rsid w:val="00783E79"/>
    <w:rsid w:val="007B5AE8"/>
    <w:rsid w:val="007F5192"/>
    <w:rsid w:val="00870A95"/>
    <w:rsid w:val="008C7CC1"/>
    <w:rsid w:val="00953D42"/>
    <w:rsid w:val="00A14ED1"/>
    <w:rsid w:val="00A86599"/>
    <w:rsid w:val="00A96CF8"/>
    <w:rsid w:val="00B50294"/>
    <w:rsid w:val="00C70786"/>
    <w:rsid w:val="00C8222A"/>
    <w:rsid w:val="00D45945"/>
    <w:rsid w:val="00D66593"/>
    <w:rsid w:val="00E55D74"/>
    <w:rsid w:val="00E6540C"/>
    <w:rsid w:val="00E67E99"/>
    <w:rsid w:val="00E81E2A"/>
    <w:rsid w:val="00EE0952"/>
    <w:rsid w:val="00F40966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CC1"/>
    <w:pPr>
      <w:spacing w:after="160" w:line="259" w:lineRule="auto"/>
    </w:pPr>
    <w:rPr>
      <w:rFonts w:ascii="Calibri" w:eastAsia="Calibri" w:hAnsi="Calibri" w:cs="Times New Roman"/>
      <w:sz w:val="22"/>
      <w:szCs w:val="22"/>
      <w:lang w:val="cy-GB" w:eastAsia="en-US"/>
    </w:rPr>
  </w:style>
  <w:style w:type="paragraph" w:styleId="Heading1">
    <w:name w:val="heading 1"/>
    <w:basedOn w:val="Normal"/>
    <w:next w:val="Normal"/>
    <w:link w:val="Heading1Char"/>
    <w:uiPriority w:val="8"/>
    <w:qFormat/>
    <w:rsid w:val="00953D42"/>
    <w:pPr>
      <w:spacing w:after="36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729928" w:themeColor="accent1" w:themeShade="BF"/>
      <w:kern w:val="20"/>
      <w:sz w:val="44"/>
      <w:szCs w:val="20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3D42"/>
    <w:pPr>
      <w:keepNext/>
      <w:keepLines/>
      <w:spacing w:before="40" w:after="0" w:line="288" w:lineRule="auto"/>
      <w:outlineLvl w:val="1"/>
    </w:pPr>
    <w:rPr>
      <w:rFonts w:asciiTheme="majorHAnsi" w:eastAsiaTheme="majorEastAsia" w:hAnsiTheme="majorHAnsi" w:cstheme="majorBidi"/>
      <w:b/>
      <w:color w:val="729928" w:themeColor="accent1" w:themeShade="BF"/>
      <w:kern w:val="20"/>
      <w:sz w:val="32"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953D42"/>
    <w:rPr>
      <w:rFonts w:asciiTheme="majorHAnsi" w:eastAsiaTheme="majorEastAsia" w:hAnsiTheme="majorHAnsi" w:cstheme="majorBidi"/>
      <w:b/>
      <w:caps/>
      <w:color w:val="729928" w:themeColor="accent1" w:themeShade="BF"/>
      <w:kern w:val="20"/>
      <w:sz w:val="44"/>
      <w:szCs w:val="20"/>
    </w:rPr>
  </w:style>
  <w:style w:type="paragraph" w:customStyle="1" w:styleId="Recipient">
    <w:name w:val="Recipient"/>
    <w:basedOn w:val="Heading2"/>
    <w:uiPriority w:val="3"/>
    <w:semiHidden/>
    <w:qFormat/>
    <w:rsid w:val="00D45945"/>
    <w:pPr>
      <w:spacing w:before="1200"/>
    </w:pPr>
    <w:rPr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3E24DF"/>
    <w:pPr>
      <w:spacing w:before="720" w:line="288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3E24DF"/>
    <w:pPr>
      <w:spacing w:before="480" w:after="960" w:line="240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ClosingChar">
    <w:name w:val="Closing Char"/>
    <w:basedOn w:val="DefaultParagraphFont"/>
    <w:link w:val="Closing"/>
    <w:uiPriority w:val="6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3E24DF"/>
    <w:pPr>
      <w:spacing w:before="40" w:line="288" w:lineRule="auto"/>
    </w:pPr>
    <w:rPr>
      <w:rFonts w:asciiTheme="minorHAnsi" w:eastAsiaTheme="minorHAnsi" w:hAnsiTheme="minorHAnsi" w:cstheme="minorBidi"/>
      <w:b/>
      <w:bCs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953D42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before="40" w:after="0" w:line="240" w:lineRule="auto"/>
      <w:jc w:val="right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3E24DF"/>
    <w:pPr>
      <w:spacing w:after="0" w:line="288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953D42"/>
    <w:rPr>
      <w:rFonts w:asciiTheme="majorHAnsi" w:eastAsiaTheme="majorEastAsia" w:hAnsiTheme="majorHAnsi" w:cstheme="majorBidi"/>
      <w:b/>
      <w:color w:val="729928" w:themeColor="accent1" w:themeShade="BF"/>
      <w:kern w:val="20"/>
      <w:sz w:val="32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D4594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semiHidden/>
    <w:rsid w:val="00D45945"/>
    <w:rPr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53D42"/>
    <w:rPr>
      <w:rFonts w:asciiTheme="majorHAnsi" w:eastAsiaTheme="majorEastAsia" w:hAnsiTheme="majorHAnsi" w:cstheme="majorBidi"/>
      <w:b/>
      <w:caps/>
      <w:color w:val="000000" w:themeColor="text1"/>
      <w:kern w:val="20"/>
      <w:sz w:val="44"/>
      <w:szCs w:val="20"/>
    </w:rPr>
  </w:style>
  <w:style w:type="paragraph" w:styleId="ListParagraph">
    <w:name w:val="List Paragraph"/>
    <w:basedOn w:val="Normal"/>
    <w:uiPriority w:val="34"/>
    <w:qFormat/>
    <w:rsid w:val="008C7CC1"/>
    <w:pPr>
      <w:spacing w:after="200" w:line="276" w:lineRule="auto"/>
      <w:ind w:left="720"/>
      <w:contextualSpacing/>
    </w:pPr>
    <w:rPr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CC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C7CC1"/>
    <w:rPr>
      <w:color w:val="5A5A5A" w:themeColor="text1" w:themeTint="A5"/>
      <w:spacing w:val="15"/>
      <w:sz w:val="22"/>
      <w:szCs w:val="22"/>
      <w:lang w:val="cy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0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yn\AppData\Roaming\Microsoft\Templates\Bold%20logo%20fax%20cover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07AC9-4134-4DE2-9AA5-CCDBEE368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C5032F-9E91-4D33-B7B9-FBB436352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7F8ED2-0E9A-452C-85F0-67C94A97E36A}">
  <ds:schemaRefs>
    <ds:schemaRef ds:uri="http://schemas.microsoft.com/sharepoint/v3"/>
    <ds:schemaRef ds:uri="http://schemas.openxmlformats.org/package/2006/metadata/core-properties"/>
    <ds:schemaRef ds:uri="6dc4bcd6-49db-4c07-9060-8acfc67cef9f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fb0879af-3eba-417a-a55a-ffe6dcd6ca77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139E89E-3EE5-4717-94A1-7E4393AAC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logo fax cover</Template>
  <TotalTime>0</TotalTime>
  <Pages>1</Pages>
  <Words>148</Words>
  <Characters>847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2018-11-28T17:18:00Z</dcterms:created>
  <dcterms:modified xsi:type="dcterms:W3CDTF">2018-11-28T17:18:00Z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