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CC1" w:rsidRPr="00514A2A" w:rsidRDefault="00353BEB" w:rsidP="008C7CC1">
      <w:pPr>
        <w:pStyle w:val="Heading2"/>
        <w:rPr>
          <w:lang w:val="cy-GB"/>
        </w:rPr>
      </w:pPr>
      <w:r>
        <w:rPr>
          <w:lang w:val="cy-GB"/>
        </w:rPr>
        <w:t>TASG</w:t>
      </w:r>
      <w:r w:rsidR="008C7CC1" w:rsidRPr="00514A2A">
        <w:rPr>
          <w:lang w:val="cy-GB"/>
        </w:rPr>
        <w:t xml:space="preserve"> 1</w:t>
      </w:r>
      <w:r>
        <w:rPr>
          <w:lang w:val="cy-GB"/>
        </w:rPr>
        <w:t xml:space="preserve"> : </w:t>
      </w:r>
      <w:r w:rsidR="00370AAA">
        <w:rPr>
          <w:lang w:val="cy-GB"/>
        </w:rPr>
        <w:t>DADANSODDI / PARAU</w:t>
      </w:r>
    </w:p>
    <w:p w:rsidR="00F40966" w:rsidRPr="00514A2A" w:rsidRDefault="00F40966" w:rsidP="00F40966">
      <w:pPr>
        <w:spacing w:after="0" w:line="240" w:lineRule="auto"/>
        <w:textAlignment w:val="baseline"/>
        <w:rPr>
          <w:sz w:val="24"/>
        </w:rPr>
      </w:pPr>
    </w:p>
    <w:p w:rsidR="00514A2A" w:rsidRP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 xml:space="preserve">a) Mewn parau, dewch o hyd i’r geiriau, ymadroddion a llinellau sy’n awgrymu anobaith y bardd. </w:t>
      </w:r>
    </w:p>
    <w:p w:rsidR="00514A2A" w:rsidRPr="00514A2A" w:rsidRDefault="00514A2A" w:rsidP="00514A2A">
      <w:pPr>
        <w:spacing w:after="0"/>
        <w:rPr>
          <w:sz w:val="24"/>
        </w:rPr>
      </w:pPr>
    </w:p>
    <w:p w:rsidR="00514A2A" w:rsidRP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 xml:space="preserve">b) Wedyn edrychwch am y geiriau, ymadroddion a llinellau sy’n awgrymu gobaith. </w:t>
      </w:r>
    </w:p>
    <w:p w:rsidR="00353BEB" w:rsidRDefault="00353BEB" w:rsidP="008C7CC1">
      <w:pPr>
        <w:pStyle w:val="Heading2"/>
        <w:rPr>
          <w:rFonts w:ascii="Calibri" w:eastAsia="Calibri" w:hAnsi="Calibri" w:cs="Times New Roman"/>
          <w:b w:val="0"/>
          <w:color w:val="auto"/>
          <w:kern w:val="0"/>
          <w:sz w:val="24"/>
          <w:szCs w:val="24"/>
          <w:lang w:val="cy-GB" w:eastAsia="en-US"/>
        </w:rPr>
      </w:pPr>
    </w:p>
    <w:p w:rsidR="008C7CC1" w:rsidRPr="00514A2A" w:rsidRDefault="00353BEB" w:rsidP="008C7CC1">
      <w:pPr>
        <w:pStyle w:val="Heading2"/>
        <w:rPr>
          <w:lang w:val="cy-GB"/>
        </w:rPr>
      </w:pPr>
      <w:r>
        <w:rPr>
          <w:lang w:val="cy-GB"/>
        </w:rPr>
        <w:t xml:space="preserve">TASG </w:t>
      </w:r>
      <w:r w:rsidR="008C7CC1" w:rsidRPr="00514A2A">
        <w:rPr>
          <w:lang w:val="cy-GB"/>
        </w:rPr>
        <w:t>2</w:t>
      </w:r>
      <w:r>
        <w:rPr>
          <w:lang w:val="cy-GB"/>
        </w:rPr>
        <w:t xml:space="preserve"> : </w:t>
      </w:r>
      <w:r w:rsidR="00370AAA">
        <w:rPr>
          <w:lang w:val="cy-GB"/>
        </w:rPr>
        <w:t>DADANSODDI / TRAFOD</w:t>
      </w:r>
    </w:p>
    <w:p w:rsidR="00E67E99" w:rsidRPr="00514A2A" w:rsidRDefault="00E67E99" w:rsidP="00E67E99">
      <w:pPr>
        <w:spacing w:after="0"/>
      </w:pPr>
    </w:p>
    <w:p w:rsid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 xml:space="preserve">A ydy’r bardd am i ni gredu bod Owain Glyndŵr yn dod yn ôl yn llythrennol? </w:t>
      </w:r>
    </w:p>
    <w:p w:rsidR="00514A2A" w:rsidRPr="00514A2A" w:rsidRDefault="00514A2A" w:rsidP="00514A2A">
      <w:pPr>
        <w:spacing w:after="0"/>
        <w:rPr>
          <w:sz w:val="24"/>
        </w:rPr>
      </w:pPr>
    </w:p>
    <w:p w:rsidR="00514A2A" w:rsidRPr="00514A2A" w:rsidRDefault="00370AAA" w:rsidP="00514A2A">
      <w:pPr>
        <w:spacing w:after="0"/>
        <w:rPr>
          <w:sz w:val="24"/>
        </w:rPr>
      </w:pPr>
      <w:r>
        <w:rPr>
          <w:sz w:val="24"/>
        </w:rPr>
        <w:t>Os nad yw’r bardd am i ni</w:t>
      </w:r>
      <w:r w:rsidR="00514A2A" w:rsidRPr="00514A2A">
        <w:rPr>
          <w:sz w:val="24"/>
        </w:rPr>
        <w:t xml:space="preserve"> gredu hyn yn llythrennol, beth felly yw arwyddocâd Owain Glyndŵr yn y gerdd a beth yw ei arwyddocâd ef i ni’r Cymry?</w:t>
      </w:r>
    </w:p>
    <w:p w:rsidR="00F40966" w:rsidRPr="00514A2A" w:rsidRDefault="00F40966" w:rsidP="00F40966">
      <w:pPr>
        <w:spacing w:after="0"/>
        <w:rPr>
          <w:sz w:val="24"/>
        </w:rPr>
      </w:pPr>
    </w:p>
    <w:p w:rsidR="00E67E99" w:rsidRPr="00514A2A" w:rsidRDefault="00E67E99" w:rsidP="00E67E99">
      <w:pPr>
        <w:spacing w:after="0"/>
      </w:pPr>
    </w:p>
    <w:p w:rsidR="008C7CC1" w:rsidRPr="00514A2A" w:rsidRDefault="00353BEB" w:rsidP="008C7CC1">
      <w:pPr>
        <w:pStyle w:val="Heading2"/>
        <w:rPr>
          <w:lang w:val="cy-GB"/>
        </w:rPr>
      </w:pPr>
      <w:r>
        <w:rPr>
          <w:lang w:val="cy-GB"/>
        </w:rPr>
        <w:t xml:space="preserve">TASG </w:t>
      </w:r>
      <w:r w:rsidR="008C7CC1" w:rsidRPr="00514A2A">
        <w:rPr>
          <w:lang w:val="cy-GB"/>
        </w:rPr>
        <w:t>3</w:t>
      </w:r>
      <w:r>
        <w:rPr>
          <w:lang w:val="cy-GB"/>
        </w:rPr>
        <w:t xml:space="preserve"> : </w:t>
      </w:r>
      <w:r w:rsidR="00370AAA">
        <w:rPr>
          <w:lang w:val="cy-GB"/>
        </w:rPr>
        <w:t>YMCHWILIO</w:t>
      </w:r>
    </w:p>
    <w:p w:rsidR="0039195F" w:rsidRDefault="008C7CC1" w:rsidP="00E67E99">
      <w:pPr>
        <w:pStyle w:val="Subtitle"/>
        <w:rPr>
          <w:color w:val="FF0000"/>
          <w:sz w:val="24"/>
          <w:szCs w:val="24"/>
        </w:rPr>
      </w:pPr>
      <w:r w:rsidRPr="00514A2A">
        <w:rPr>
          <w:color w:val="FF0000"/>
          <w:sz w:val="24"/>
          <w:szCs w:val="24"/>
        </w:rPr>
        <w:t>Taflen unigol i’w lawrlwytho</w:t>
      </w:r>
    </w:p>
    <w:p w:rsidR="00514A2A" w:rsidRPr="00514A2A" w:rsidRDefault="00514A2A" w:rsidP="00514A2A"/>
    <w:p w:rsid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>Ymchwiliwch i hanes gwrthryfel</w:t>
      </w:r>
      <w:r>
        <w:rPr>
          <w:sz w:val="24"/>
        </w:rPr>
        <w:t xml:space="preserve"> Owain Glyndŵr (1400-1415).</w:t>
      </w:r>
    </w:p>
    <w:p w:rsidR="00514A2A" w:rsidRDefault="00514A2A" w:rsidP="00514A2A">
      <w:pPr>
        <w:spacing w:after="0"/>
        <w:rPr>
          <w:sz w:val="24"/>
        </w:rPr>
      </w:pPr>
    </w:p>
    <w:p w:rsidR="00514A2A" w:rsidRPr="00514A2A" w:rsidRDefault="00514A2A" w:rsidP="00514A2A">
      <w:pPr>
        <w:spacing w:after="0"/>
        <w:rPr>
          <w:sz w:val="24"/>
        </w:rPr>
      </w:pPr>
      <w:r>
        <w:rPr>
          <w:sz w:val="24"/>
        </w:rPr>
        <w:t>C</w:t>
      </w:r>
      <w:r w:rsidRPr="00514A2A">
        <w:rPr>
          <w:sz w:val="24"/>
        </w:rPr>
        <w:t>ofnodwch ddeg ffaith bwysig i’ch helpu chi i gofio’r prif ddigwyddiadau.</w:t>
      </w:r>
    </w:p>
    <w:p w:rsidR="00E67E99" w:rsidRPr="00514A2A" w:rsidRDefault="00E67E99" w:rsidP="00E67E99">
      <w:pPr>
        <w:spacing w:after="0"/>
        <w:rPr>
          <w:sz w:val="24"/>
        </w:rPr>
      </w:pPr>
    </w:p>
    <w:p w:rsidR="00E67E99" w:rsidRPr="00514A2A" w:rsidRDefault="00E67E99" w:rsidP="00E67E99">
      <w:pPr>
        <w:spacing w:after="0"/>
        <w:rPr>
          <w:sz w:val="24"/>
        </w:rPr>
      </w:pPr>
    </w:p>
    <w:p w:rsidR="008C7CC1" w:rsidRPr="00514A2A" w:rsidRDefault="00353BEB" w:rsidP="008C7CC1">
      <w:pPr>
        <w:pStyle w:val="Heading2"/>
        <w:rPr>
          <w:lang w:val="cy-GB"/>
        </w:rPr>
      </w:pPr>
      <w:r>
        <w:rPr>
          <w:lang w:val="cy-GB"/>
        </w:rPr>
        <w:t>TASG</w:t>
      </w:r>
      <w:r w:rsidR="008C7CC1" w:rsidRPr="00514A2A">
        <w:rPr>
          <w:lang w:val="cy-GB"/>
        </w:rPr>
        <w:t xml:space="preserve"> 4</w:t>
      </w:r>
      <w:r>
        <w:rPr>
          <w:lang w:val="cy-GB"/>
        </w:rPr>
        <w:t xml:space="preserve"> : </w:t>
      </w:r>
      <w:r w:rsidR="00370AAA">
        <w:rPr>
          <w:lang w:val="cy-GB"/>
        </w:rPr>
        <w:t>YSGRIFENNU</w:t>
      </w:r>
    </w:p>
    <w:p w:rsidR="00514A2A" w:rsidRDefault="00514A2A" w:rsidP="00514A2A">
      <w:pPr>
        <w:spacing w:after="0"/>
      </w:pPr>
    </w:p>
    <w:p w:rsid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 xml:space="preserve">Dychmygwch eich bod yn un o filwyr byddin Owain Glyndŵr sydd wedi eu carcharu ar ôl y gwrthryfel. </w:t>
      </w:r>
    </w:p>
    <w:p w:rsidR="00514A2A" w:rsidRDefault="00514A2A" w:rsidP="00514A2A">
      <w:pPr>
        <w:spacing w:after="0"/>
        <w:rPr>
          <w:sz w:val="24"/>
        </w:rPr>
      </w:pPr>
    </w:p>
    <w:p w:rsidR="00514A2A" w:rsidRPr="00514A2A" w:rsidRDefault="00514A2A" w:rsidP="00514A2A">
      <w:pPr>
        <w:spacing w:after="0"/>
        <w:rPr>
          <w:sz w:val="24"/>
        </w:rPr>
      </w:pPr>
      <w:r w:rsidRPr="00514A2A">
        <w:rPr>
          <w:sz w:val="24"/>
        </w:rPr>
        <w:t xml:space="preserve">Ysgrifennwch lythyr adref yn esbonio eich sefyllfa, yn rhoi peth o hanes yr ymladd a hanes Owain Glyndŵr ei hun, ac yn nodi beth yw eich gobeithion ar </w:t>
      </w:r>
      <w:r w:rsidR="00370AAA">
        <w:rPr>
          <w:sz w:val="24"/>
        </w:rPr>
        <w:t>gyfer y dyfodol. (350 o eiriau)</w:t>
      </w:r>
      <w:bookmarkStart w:id="0" w:name="_GoBack"/>
      <w:bookmarkEnd w:id="0"/>
    </w:p>
    <w:p w:rsidR="00D45945" w:rsidRPr="00514A2A" w:rsidRDefault="00D45945" w:rsidP="00953D42"/>
    <w:sectPr w:rsidR="00D45945" w:rsidRPr="00514A2A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38100">
                        <a:solidFill>
                          <a:srgbClr val="FF00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8C7CC1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color w:val="FFFFFF" w:themeColor="background1"/>
                              <w:sz w:val="18"/>
                            </w:rPr>
                          </w:pP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8C7CC1">
                            <w:rPr>
                              <w:rFonts w:asciiTheme="majorHAnsi" w:hAnsiTheme="majorHAns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" fillcolor="red" strokecolor="red" strokeweight="3pt">
              <v:stroke miterlimit="4"/>
              <v:textbox inset="1.5pt,1.5pt,1.5pt,1.5pt">
                <w:txbxContent>
                  <w:p w:rsidR="008C7CC1" w:rsidRPr="008C7CC1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color w:val="FFFFFF" w:themeColor="background1"/>
                        <w:sz w:val="18"/>
                      </w:rPr>
                    </w:pP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8C7CC1">
                      <w:rPr>
                        <w:rFonts w:asciiTheme="majorHAnsi" w:hAnsiTheme="majorHAns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514A2A">
    <w:pPr>
      <w:pStyle w:val="Header"/>
    </w:pPr>
    <w:r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posOffset>-31242</wp:posOffset>
              </wp:positionH>
              <wp:positionV relativeFrom="page">
                <wp:posOffset>-44958</wp:posOffset>
              </wp:positionV>
              <wp:extent cx="7785100" cy="10062845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100" cy="10062845"/>
                        <a:chOff x="0" y="0"/>
                        <a:chExt cx="7785630" cy="10063044"/>
                      </a:xfrm>
                      <a:solidFill>
                        <a:srgbClr val="FF00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51790" y="50904"/>
                          <a:ext cx="3833495" cy="91798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D45945" w:rsidRDefault="008C7CC1" w:rsidP="00F409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Gwladgarwyr</w:t>
                            </w:r>
                            <w:proofErr w:type="spellEnd"/>
                            <w:r w:rsidRPr="008C7CC1"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F40966" w:rsidRPr="00F40966" w:rsidRDefault="00514A2A" w:rsidP="00F409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Myn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Duw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Mi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Wn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Daw</w:t>
                            </w:r>
                            <w:proofErr w:type="spellEnd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color w:val="FFFFFF" w:themeColor="background1"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6" alt="Background images and shapes" style="position:absolute;left:0;text-align:left;margin-left:-2.45pt;margin-top:-3.55pt;width:613pt;height:792.35pt;z-index:251663360;mso-width-percent:1010;mso-height-percent:1010;mso-position-horizontal-relative:page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">
              <v:group id="Group 10" o:spid="_x0000_s1027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8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0" style="position:absolute;left:36517;top:509;width:38335;height:91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FAf8UA&#10;AADbAAAADwAAAGRycy9kb3ducmV2LnhtbESPQWvCQBCF7wX/wzKCt7qpBanRVapUUCjFWtHrkJ1m&#10;Q7OzIbvGtL++cyj0NsN78943i1Xva9VRG6vABh7GGSjiItiKSwOnj+39E6iYkC3WgcnAN0VYLQd3&#10;C8xtuPE7dcdUKgnhmKMBl1KTax0LRx7jODTEon2G1mOStS21bfEm4b7Wkyybao8VS4PDhjaOiq/j&#10;1Rt4qdfxrfuZTLfcXR4Ps5l/dfuzMaNh/zwHlahP/+a/650VfIGV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MUB/xQAAANsAAAAPAAAAAAAAAAAAAAAAAJgCAABkcnMv&#10;ZG93bnJldi54bWxQSwUGAAAAAAQABAD1AAAAigMAAAAA&#10;" fillcolor="red" strokecolor="red" strokeweight="3pt">
                <v:stroke miterlimit="4"/>
                <v:textbox inset="1.5pt,1.5pt,1.5pt,1.5pt">
                  <w:txbxContent>
                    <w:p w:rsidR="00D45945" w:rsidRDefault="008C7CC1" w:rsidP="00F409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Gwladgarwyr</w:t>
                      </w:r>
                      <w:proofErr w:type="spellEnd"/>
                      <w:r w:rsidRPr="008C7CC1"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F40966" w:rsidRPr="00F40966" w:rsidRDefault="00514A2A" w:rsidP="00F409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Myn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Duw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Mi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Wn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Daw</w:t>
                      </w:r>
                      <w:proofErr w:type="spellEnd"/>
                      <w:r>
                        <w:rPr>
                          <w:rFonts w:asciiTheme="majorHAnsi" w:hAnsiTheme="majorHAnsi" w:cs="Segoe UI Semilight"/>
                          <w:b/>
                          <w:bCs/>
                          <w:color w:val="FFFFFF" w:themeColor="background1"/>
                          <w:spacing w:val="120"/>
                          <w:kern w:val="24"/>
                          <w:sz w:val="36"/>
                          <w:szCs w:val="48"/>
                        </w:rPr>
                        <w:t>!</w:t>
                      </w:r>
                    </w:p>
                  </w:txbxContent>
                </v:textbox>
              </v:rect>
              <v:group id="Group 12" o:spid="_x0000_s1031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2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3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8C7CC1"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762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8C7CC1" w:rsidRDefault="00353BEB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46.5pt;margin-top:-33.75pt;width:2in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" fillcolor="red" stroked="f">
              <v:textbox>
                <w:txbxContent>
                  <w:p w:rsidR="008C7CC1" w:rsidRPr="008C7CC1" w:rsidRDefault="00353BEB" w:rsidP="008C7CC1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A5808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0A141A"/>
    <w:multiLevelType w:val="hybridMultilevel"/>
    <w:tmpl w:val="C89808E8"/>
    <w:lvl w:ilvl="0" w:tplc="5B9CEE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1766D6"/>
    <w:rsid w:val="001F1A0F"/>
    <w:rsid w:val="002B4247"/>
    <w:rsid w:val="002E1511"/>
    <w:rsid w:val="00353BEB"/>
    <w:rsid w:val="00370AAA"/>
    <w:rsid w:val="0039195F"/>
    <w:rsid w:val="003E24DF"/>
    <w:rsid w:val="00427547"/>
    <w:rsid w:val="00485240"/>
    <w:rsid w:val="004A2B0D"/>
    <w:rsid w:val="00514A2A"/>
    <w:rsid w:val="00564809"/>
    <w:rsid w:val="005A0123"/>
    <w:rsid w:val="005C2210"/>
    <w:rsid w:val="005E6E1D"/>
    <w:rsid w:val="00615018"/>
    <w:rsid w:val="0062123A"/>
    <w:rsid w:val="00646E75"/>
    <w:rsid w:val="006F6F10"/>
    <w:rsid w:val="00783E79"/>
    <w:rsid w:val="007B5AE8"/>
    <w:rsid w:val="007F5192"/>
    <w:rsid w:val="00870A95"/>
    <w:rsid w:val="008A4013"/>
    <w:rsid w:val="008C7CC1"/>
    <w:rsid w:val="008F3958"/>
    <w:rsid w:val="00953D42"/>
    <w:rsid w:val="00A86599"/>
    <w:rsid w:val="00A96CF8"/>
    <w:rsid w:val="00B2506B"/>
    <w:rsid w:val="00B50294"/>
    <w:rsid w:val="00C70786"/>
    <w:rsid w:val="00C8222A"/>
    <w:rsid w:val="00D45945"/>
    <w:rsid w:val="00D66593"/>
    <w:rsid w:val="00E55D74"/>
    <w:rsid w:val="00E6540C"/>
    <w:rsid w:val="00E67E99"/>
    <w:rsid w:val="00E81E2A"/>
    <w:rsid w:val="00EE0952"/>
    <w:rsid w:val="00F4096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F8ED2-0E9A-452C-85F0-67C94A97E36A}">
  <ds:schemaRefs>
    <ds:schemaRef ds:uri="http://schemas.openxmlformats.org/package/2006/metadata/core-properties"/>
    <ds:schemaRef ds:uri="fb0879af-3eba-417a-a55a-ffe6dcd6ca77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6dc4bcd6-49db-4c07-9060-8acfc67cef9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B9E8626-0B8B-439D-8C06-415FFDDA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2018-11-14T21:42:00Z</dcterms:created>
  <dcterms:modified xsi:type="dcterms:W3CDTF">2018-11-28T17:21:00Z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