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3F" w:rsidRPr="00F72B3F" w:rsidRDefault="00732D27" w:rsidP="00F72B3F">
      <w:pPr>
        <w:pStyle w:val="Heading2"/>
      </w:pPr>
      <w:r w:rsidRPr="00BC3F67">
        <w:t>TASG</w:t>
      </w:r>
      <w:r w:rsidR="008C7CC1" w:rsidRPr="00BC3F67">
        <w:t xml:space="preserve"> </w:t>
      </w:r>
      <w:proofErr w:type="gramStart"/>
      <w:r w:rsidR="008C7CC1" w:rsidRPr="00BC3F67">
        <w:t>1</w:t>
      </w:r>
      <w:r w:rsidR="00D931DC" w:rsidRPr="00BC3F67">
        <w:t xml:space="preserve"> :</w:t>
      </w:r>
      <w:proofErr w:type="gramEnd"/>
      <w:r w:rsidR="00D931DC" w:rsidRPr="00BC3F67">
        <w:t xml:space="preserve"> </w:t>
      </w:r>
      <w:r w:rsidR="0086699F">
        <w:t>GWAITH CÔF</w:t>
      </w:r>
    </w:p>
    <w:p w:rsidR="00A3138C" w:rsidRDefault="00A3138C" w:rsidP="00D931DC"/>
    <w:p w:rsidR="0086699F" w:rsidRDefault="0086699F" w:rsidP="00D931DC">
      <w:pPr>
        <w:rPr>
          <w:sz w:val="24"/>
        </w:rPr>
      </w:pPr>
      <w:r w:rsidRPr="0086699F">
        <w:rPr>
          <w:sz w:val="24"/>
        </w:rPr>
        <w:t xml:space="preserve">Mewn parau, dysgwch englyn Idris Reynolds ar eich cof, gan brofi eich gilydd am yn ail. </w:t>
      </w:r>
    </w:p>
    <w:p w:rsidR="00A3138C" w:rsidRDefault="0086699F" w:rsidP="00D931DC">
      <w:pPr>
        <w:rPr>
          <w:sz w:val="24"/>
        </w:rPr>
      </w:pPr>
      <w:r w:rsidRPr="0086699F">
        <w:rPr>
          <w:sz w:val="24"/>
        </w:rPr>
        <w:t>I hwyluso’r dasg, beth am rannu’r englyn yn ddwy: dysgwch y ddwy linell gyntaf i gychwyn, ac wedyn y cwpled olaf?</w:t>
      </w:r>
    </w:p>
    <w:p w:rsidR="0086699F" w:rsidRPr="0086699F" w:rsidRDefault="0086699F" w:rsidP="00D931DC">
      <w:pPr>
        <w:rPr>
          <w:sz w:val="32"/>
        </w:rPr>
      </w:pPr>
    </w:p>
    <w:p w:rsidR="00716F8A" w:rsidRDefault="00732D27" w:rsidP="00F72B3F">
      <w:pPr>
        <w:pStyle w:val="Heading2"/>
      </w:pPr>
      <w:r w:rsidRPr="00BC3F67">
        <w:t>TASG</w:t>
      </w:r>
      <w:r w:rsidR="008C7CC1" w:rsidRPr="00BC3F67">
        <w:t xml:space="preserve"> </w:t>
      </w:r>
      <w:proofErr w:type="gramStart"/>
      <w:r w:rsidR="008C7CC1" w:rsidRPr="00BC3F67">
        <w:t>2</w:t>
      </w:r>
      <w:r w:rsidR="00A435F2" w:rsidRPr="00BC3F67">
        <w:t xml:space="preserve"> :</w:t>
      </w:r>
      <w:proofErr w:type="gramEnd"/>
      <w:r w:rsidR="00A435F2" w:rsidRPr="00BC3F67">
        <w:t xml:space="preserve"> </w:t>
      </w:r>
      <w:r w:rsidR="0086699F">
        <w:t>YMCHWILIO</w:t>
      </w:r>
    </w:p>
    <w:p w:rsidR="00A3138C" w:rsidRDefault="00A3138C" w:rsidP="00A3138C">
      <w:pPr>
        <w:spacing w:after="0"/>
      </w:pPr>
    </w:p>
    <w:p w:rsidR="0086699F" w:rsidRDefault="0086699F" w:rsidP="0086699F">
      <w:pPr>
        <w:spacing w:after="0"/>
        <w:rPr>
          <w:sz w:val="24"/>
        </w:rPr>
      </w:pPr>
      <w:r w:rsidRPr="0086699F">
        <w:rPr>
          <w:sz w:val="24"/>
        </w:rPr>
        <w:t>Ceisiwch ddod o hyd i:</w:t>
      </w:r>
    </w:p>
    <w:p w:rsidR="0086699F" w:rsidRDefault="0086699F" w:rsidP="0086699F">
      <w:pPr>
        <w:spacing w:after="0"/>
        <w:rPr>
          <w:sz w:val="24"/>
        </w:rPr>
      </w:pPr>
    </w:p>
    <w:p w:rsidR="0086699F" w:rsidRPr="0086699F" w:rsidRDefault="00621E07" w:rsidP="0086699F">
      <w:pPr>
        <w:spacing w:after="0"/>
        <w:rPr>
          <w:sz w:val="24"/>
        </w:rPr>
      </w:pPr>
      <w:r>
        <w:rPr>
          <w:sz w:val="24"/>
        </w:rPr>
        <w:t>a) U</w:t>
      </w:r>
      <w:r w:rsidR="0086699F" w:rsidRPr="0086699F">
        <w:rPr>
          <w:sz w:val="24"/>
        </w:rPr>
        <w:t>n o luniau Kyffin Williams o gi defaid</w:t>
      </w:r>
      <w:r>
        <w:rPr>
          <w:sz w:val="24"/>
        </w:rPr>
        <w:t>.</w:t>
      </w:r>
    </w:p>
    <w:p w:rsidR="0086699F" w:rsidRDefault="0086699F" w:rsidP="0086699F">
      <w:pPr>
        <w:spacing w:after="0"/>
        <w:rPr>
          <w:sz w:val="24"/>
        </w:rPr>
      </w:pPr>
    </w:p>
    <w:p w:rsidR="0086699F" w:rsidRPr="0086699F" w:rsidRDefault="00621E07" w:rsidP="0086699F">
      <w:pPr>
        <w:spacing w:after="0"/>
        <w:rPr>
          <w:sz w:val="24"/>
        </w:rPr>
      </w:pPr>
      <w:r>
        <w:rPr>
          <w:sz w:val="24"/>
        </w:rPr>
        <w:t>b) E</w:t>
      </w:r>
      <w:r w:rsidR="0086699F" w:rsidRPr="0086699F">
        <w:rPr>
          <w:sz w:val="24"/>
        </w:rPr>
        <w:t>nglyn enwog Thomas Richards ‘Ci Defaid’` sy’n cychwyn gyda’r llinell ‘Rhwydd gamwr hawdd ei gymell’.</w:t>
      </w:r>
    </w:p>
    <w:p w:rsidR="0086699F" w:rsidRPr="0086699F" w:rsidRDefault="0086699F" w:rsidP="0086699F">
      <w:pPr>
        <w:spacing w:after="0"/>
        <w:rPr>
          <w:sz w:val="24"/>
        </w:rPr>
      </w:pPr>
    </w:p>
    <w:p w:rsidR="0086699F" w:rsidRPr="0086699F" w:rsidRDefault="0086699F" w:rsidP="0086699F">
      <w:pPr>
        <w:spacing w:after="0"/>
        <w:rPr>
          <w:sz w:val="24"/>
        </w:rPr>
      </w:pPr>
      <w:r w:rsidRPr="0086699F">
        <w:rPr>
          <w:sz w:val="24"/>
        </w:rPr>
        <w:t>Sut maen nhw’n cymharu ag englyn Idris Reynolds fel portread o gi defaid?</w:t>
      </w:r>
    </w:p>
    <w:p w:rsidR="00475A04" w:rsidRDefault="00475A04" w:rsidP="005E0839">
      <w:pPr>
        <w:rPr>
          <w:sz w:val="24"/>
        </w:rPr>
      </w:pPr>
    </w:p>
    <w:p w:rsidR="0055109C" w:rsidRDefault="00F827FA" w:rsidP="00BC3F67">
      <w:pPr>
        <w:pStyle w:val="Heading2"/>
      </w:pPr>
      <w:r w:rsidRPr="00BC3F67">
        <w:t xml:space="preserve">TASG </w:t>
      </w:r>
      <w:proofErr w:type="gramStart"/>
      <w:r w:rsidRPr="00BC3F67">
        <w:t xml:space="preserve">3 </w:t>
      </w:r>
      <w:r w:rsidR="0055109C" w:rsidRPr="00BC3F67">
        <w:t>:</w:t>
      </w:r>
      <w:proofErr w:type="gramEnd"/>
      <w:r w:rsidR="0055109C" w:rsidRPr="00BC3F67">
        <w:t xml:space="preserve"> </w:t>
      </w:r>
      <w:r w:rsidR="00621E07">
        <w:t xml:space="preserve">YMCHWILIO / </w:t>
      </w:r>
      <w:r w:rsidR="0086699F">
        <w:t>DADANSODDI</w:t>
      </w:r>
    </w:p>
    <w:p w:rsidR="0086699F" w:rsidRPr="0086699F" w:rsidRDefault="0086699F" w:rsidP="0086699F">
      <w:pPr>
        <w:rPr>
          <w:lang w:val="en-US" w:eastAsia="ja-JP"/>
        </w:rPr>
      </w:pPr>
    </w:p>
    <w:p w:rsidR="00621E07" w:rsidRDefault="0086699F" w:rsidP="00B50F03">
      <w:pPr>
        <w:spacing w:after="0"/>
        <w:rPr>
          <w:sz w:val="24"/>
        </w:rPr>
      </w:pPr>
      <w:r w:rsidRPr="0086699F">
        <w:rPr>
          <w:sz w:val="24"/>
        </w:rPr>
        <w:t xml:space="preserve">Atgoffwch eich hun o stori Gelert, ci Llywelyn Fawr. </w:t>
      </w:r>
    </w:p>
    <w:p w:rsidR="00621E07" w:rsidRDefault="00621E07" w:rsidP="00B50F03">
      <w:pPr>
        <w:spacing w:after="0"/>
        <w:rPr>
          <w:sz w:val="24"/>
        </w:rPr>
      </w:pPr>
    </w:p>
    <w:p w:rsidR="00621E07" w:rsidRDefault="00621E07" w:rsidP="00B50F03">
      <w:pPr>
        <w:spacing w:after="0"/>
        <w:rPr>
          <w:sz w:val="24"/>
        </w:rPr>
      </w:pPr>
      <w:r>
        <w:rPr>
          <w:sz w:val="24"/>
        </w:rPr>
        <w:t xml:space="preserve">a) </w:t>
      </w:r>
      <w:r w:rsidR="0086699F" w:rsidRPr="0086699F">
        <w:rPr>
          <w:sz w:val="24"/>
        </w:rPr>
        <w:t xml:space="preserve">Beth yw rhinweddau Gelert fel cymeriad yn y stori? </w:t>
      </w:r>
    </w:p>
    <w:p w:rsidR="00621E07" w:rsidRDefault="00621E07" w:rsidP="00B50F03">
      <w:pPr>
        <w:spacing w:after="0"/>
        <w:rPr>
          <w:sz w:val="24"/>
        </w:rPr>
      </w:pPr>
    </w:p>
    <w:p w:rsidR="00B50F03" w:rsidRPr="0086699F" w:rsidRDefault="00621E07" w:rsidP="00B50F03">
      <w:pPr>
        <w:spacing w:after="0"/>
        <w:rPr>
          <w:sz w:val="28"/>
        </w:rPr>
      </w:pPr>
      <w:r>
        <w:rPr>
          <w:sz w:val="24"/>
        </w:rPr>
        <w:t xml:space="preserve">b) </w:t>
      </w:r>
      <w:r w:rsidR="0086699F" w:rsidRPr="0086699F">
        <w:rPr>
          <w:sz w:val="24"/>
        </w:rPr>
        <w:t>Pa rai o’r rinweddau hyn sydd hefyd gan y ci defaid yn englyn Idris Reynolds?</w:t>
      </w:r>
    </w:p>
    <w:p w:rsidR="00A050B8" w:rsidRDefault="00A050B8" w:rsidP="00B50F03">
      <w:pPr>
        <w:spacing w:after="0"/>
        <w:rPr>
          <w:sz w:val="24"/>
        </w:rPr>
      </w:pPr>
    </w:p>
    <w:p w:rsidR="0086699F" w:rsidRPr="00B50F03" w:rsidRDefault="0086699F" w:rsidP="00B50F03">
      <w:pPr>
        <w:spacing w:after="0"/>
        <w:rPr>
          <w:sz w:val="24"/>
        </w:rPr>
      </w:pPr>
    </w:p>
    <w:p w:rsidR="0010119E" w:rsidRDefault="00B66D4B" w:rsidP="00BC3F67">
      <w:pPr>
        <w:pStyle w:val="Heading2"/>
      </w:pPr>
      <w:r w:rsidRPr="00BC3F67">
        <w:t xml:space="preserve">TASG </w:t>
      </w:r>
      <w:proofErr w:type="gramStart"/>
      <w:r w:rsidRPr="00BC3F67">
        <w:t>4</w:t>
      </w:r>
      <w:r w:rsidR="00ED72E3" w:rsidRPr="00BC3F67">
        <w:t xml:space="preserve"> :</w:t>
      </w:r>
      <w:proofErr w:type="gramEnd"/>
      <w:r w:rsidR="00ED72E3" w:rsidRPr="00BC3F67">
        <w:t xml:space="preserve"> </w:t>
      </w:r>
      <w:r w:rsidR="00621E07">
        <w:t>CREADIGOL</w:t>
      </w:r>
    </w:p>
    <w:p w:rsidR="00A3138C" w:rsidRDefault="00A3138C" w:rsidP="00A3138C">
      <w:pPr>
        <w:spacing w:after="0"/>
        <w:rPr>
          <w:sz w:val="24"/>
        </w:rPr>
      </w:pPr>
    </w:p>
    <w:p w:rsidR="00621E07" w:rsidRDefault="00621E07" w:rsidP="0086699F">
      <w:pPr>
        <w:spacing w:after="0"/>
        <w:rPr>
          <w:sz w:val="24"/>
        </w:rPr>
      </w:pPr>
      <w:r>
        <w:rPr>
          <w:sz w:val="24"/>
        </w:rPr>
        <w:t xml:space="preserve">a) </w:t>
      </w:r>
      <w:r w:rsidR="0086699F" w:rsidRPr="0086699F">
        <w:rPr>
          <w:sz w:val="24"/>
        </w:rPr>
        <w:t xml:space="preserve">Lluniwch boster clir ac atyniadol sy’n annog perchnogion i drin eu cŵn mewn modd cyfrifol. </w:t>
      </w:r>
    </w:p>
    <w:p w:rsidR="00621E07" w:rsidRDefault="00621E07" w:rsidP="0086699F">
      <w:pPr>
        <w:spacing w:after="0"/>
        <w:rPr>
          <w:sz w:val="24"/>
        </w:rPr>
      </w:pPr>
    </w:p>
    <w:p w:rsidR="00A3138C" w:rsidRPr="00621E07" w:rsidRDefault="00621E07" w:rsidP="0086699F">
      <w:pPr>
        <w:spacing w:after="0"/>
        <w:rPr>
          <w:sz w:val="24"/>
        </w:rPr>
      </w:pPr>
      <w:r>
        <w:rPr>
          <w:sz w:val="24"/>
        </w:rPr>
        <w:t xml:space="preserve">b) </w:t>
      </w:r>
      <w:bookmarkStart w:id="0" w:name="_GoBack"/>
      <w:bookmarkEnd w:id="0"/>
      <w:r w:rsidR="0086699F" w:rsidRPr="0086699F">
        <w:rPr>
          <w:sz w:val="24"/>
        </w:rPr>
        <w:t xml:space="preserve">Rhestrwch dri o bethau y dylsai’r perchnogion wneud a thri o bethau </w:t>
      </w:r>
      <w:r w:rsidR="0086699F" w:rsidRPr="0086699F">
        <w:rPr>
          <w:b/>
          <w:sz w:val="24"/>
        </w:rPr>
        <w:t xml:space="preserve">na </w:t>
      </w:r>
      <w:r w:rsidR="0086699F" w:rsidRPr="0086699F">
        <w:rPr>
          <w:sz w:val="24"/>
        </w:rPr>
        <w:t>ddylsai’r perchnogion wneud o safbwynt gofalu am eu cŵn.</w:t>
      </w:r>
    </w:p>
    <w:p w:rsidR="0086699F" w:rsidRDefault="0086699F" w:rsidP="0086699F"/>
    <w:p w:rsidR="00475A04" w:rsidRPr="00A3138C" w:rsidRDefault="00475A04" w:rsidP="00A3138C">
      <w:pPr>
        <w:spacing w:after="0"/>
        <w:rPr>
          <w:rFonts w:eastAsia="Times New Roman"/>
          <w:color w:val="000000"/>
          <w:sz w:val="32"/>
          <w:szCs w:val="24"/>
          <w:lang w:eastAsia="cy-GB"/>
        </w:rPr>
      </w:pPr>
    </w:p>
    <w:sectPr w:rsidR="00475A04" w:rsidRPr="00A3138C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0066CC"/>
                      </a:solidFill>
                      <a:ln w="38100">
                        <a:solidFill>
                          <a:srgbClr val="0066CC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</a:ext>
                      </a:extLst>
                    </wps:spPr>
                    <wps:txbx>
                      <w:txbxContent>
                        <w:p w:rsidR="008C7CC1" w:rsidRPr="00BC3F67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 w:rsidRPr="00BC3F67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BC3F67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BC3F67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BC3F67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" fillcolor="#06c" strokecolor="#06c" strokeweight="3pt">
              <v:stroke miterlimit="4"/>
              <v:textbox inset="1.5pt,1.5pt,1.5pt,1.5pt">
                <w:txbxContent>
                  <w:p w:rsidR="008C7CC1" w:rsidRPr="00BC3F67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</w:rPr>
                    </w:pPr>
                    <w:proofErr w:type="spellStart"/>
                    <w:r w:rsidRPr="00BC3F67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BC3F67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BC3F67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BC3F67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0066CC"/>
                      </a:solidFill>
                      <a:ln w="9525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BC3F67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BC3F67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" fillcolor="#06c" strokecolor="#06c">
              <v:textbox>
                <w:txbxContent>
                  <w:p w:rsidR="008C7CC1" w:rsidRPr="00BC3F67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</w:pPr>
                    <w:r w:rsidRPr="00BC3F67"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0066CC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grpFill/>
                        <a:ln w="38100">
                          <a:solidFill>
                            <a:srgbClr val="0066CC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8C7CC1" w:rsidRPr="00BC3F67" w:rsidRDefault="00BC3F67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FFRINDIAU</w:t>
                            </w:r>
                            <w:r w:rsidR="008C7CC1" w:rsidRPr="00BC3F67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BC3F67" w:rsidRDefault="00522407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Ci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Defaid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Ps8YA&#10;AADbAAAADwAAAGRycy9kb3ducmV2LnhtbESPT2vCQBDF70K/wzKCF9GNlvondRURSgtebOrB45id&#10;JrHZ2ZDdavrtOwfB2wzvzXu/WW06V6srtaHybGAyTkAR595WXBg4fr2NFqBCRLZYeyYDfxRgs37q&#10;rTC1/safdM1ioSSEQ4oGyhibVOuQl+QwjH1DLNq3bx1GWdtC2xZvEu5qPU2SmXZYsTSU2NCupPwn&#10;+3UG3PL9PDm8XPZ+HvfH0/M2S4aznTGDfrd9BRWpiw/z/frDCr7Ayi8ygF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kPs8YAAADbAAAADwAAAAAAAAAAAAAAAACYAgAAZHJz&#10;L2Rvd25yZXYueG1sUEsFBgAAAAAEAAQA9QAAAIsDAAAAAA==&#10;" filled="f" strokecolor="#06c" strokeweight="3pt">
                <v:stroke miterlimit="4"/>
                <v:textbox inset="1.5pt,1.5pt,1.5pt,1.5pt">
                  <w:txbxContent>
                    <w:p w:rsidR="008C7CC1" w:rsidRPr="00BC3F67" w:rsidRDefault="00BC3F67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FFRINDIAU</w:t>
                      </w:r>
                      <w:r w:rsidR="008C7CC1" w:rsidRPr="00BC3F67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BC3F67" w:rsidRDefault="00522407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Ci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Defaid</w:t>
                      </w:r>
                      <w:proofErr w:type="spell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A06628"/>
    <w:multiLevelType w:val="hybridMultilevel"/>
    <w:tmpl w:val="DA8A97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631379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B1DA3"/>
    <w:multiLevelType w:val="hybridMultilevel"/>
    <w:tmpl w:val="4970D8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DE281B"/>
    <w:multiLevelType w:val="hybridMultilevel"/>
    <w:tmpl w:val="AA308D32"/>
    <w:lvl w:ilvl="0" w:tplc="EF008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25015"/>
    <w:multiLevelType w:val="hybridMultilevel"/>
    <w:tmpl w:val="0B062EA8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F2441F"/>
    <w:multiLevelType w:val="hybridMultilevel"/>
    <w:tmpl w:val="483CA984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8B27B3"/>
    <w:multiLevelType w:val="hybridMultilevel"/>
    <w:tmpl w:val="5B683B70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B01B0"/>
    <w:multiLevelType w:val="hybridMultilevel"/>
    <w:tmpl w:val="DE748A80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F127A1"/>
    <w:multiLevelType w:val="hybridMultilevel"/>
    <w:tmpl w:val="A8E01B1E"/>
    <w:lvl w:ilvl="0" w:tplc="BDC0F3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993F73"/>
    <w:multiLevelType w:val="hybridMultilevel"/>
    <w:tmpl w:val="9CB434C8"/>
    <w:lvl w:ilvl="0" w:tplc="EF008DC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EC371E"/>
    <w:multiLevelType w:val="hybridMultilevel"/>
    <w:tmpl w:val="EF9CB830"/>
    <w:lvl w:ilvl="0" w:tplc="D6D410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B68A4"/>
    <w:multiLevelType w:val="hybridMultilevel"/>
    <w:tmpl w:val="FD58AC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EE62E2"/>
    <w:multiLevelType w:val="hybridMultilevel"/>
    <w:tmpl w:val="8C007E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EB1A1E"/>
    <w:multiLevelType w:val="hybridMultilevel"/>
    <w:tmpl w:val="34529B18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BF21E2"/>
    <w:multiLevelType w:val="hybridMultilevel"/>
    <w:tmpl w:val="0DB2A85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B1461D"/>
    <w:multiLevelType w:val="hybridMultilevel"/>
    <w:tmpl w:val="2558F9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CB69C4"/>
    <w:multiLevelType w:val="hybridMultilevel"/>
    <w:tmpl w:val="ACCA5C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58750E"/>
    <w:multiLevelType w:val="hybridMultilevel"/>
    <w:tmpl w:val="AAECCD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9343E4"/>
    <w:multiLevelType w:val="hybridMultilevel"/>
    <w:tmpl w:val="BED0E23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202941"/>
    <w:multiLevelType w:val="hybridMultilevel"/>
    <w:tmpl w:val="B49086F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81253EF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883030"/>
    <w:multiLevelType w:val="hybridMultilevel"/>
    <w:tmpl w:val="B3B0D82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4520019" w:tentative="1">
      <w:start w:val="1"/>
      <w:numFmt w:val="lowerLetter"/>
      <w:lvlText w:val="%2."/>
      <w:lvlJc w:val="left"/>
      <w:pPr>
        <w:ind w:left="2880" w:hanging="360"/>
      </w:pPr>
    </w:lvl>
    <w:lvl w:ilvl="2" w:tplc="0452001B" w:tentative="1">
      <w:start w:val="1"/>
      <w:numFmt w:val="lowerRoman"/>
      <w:lvlText w:val="%3."/>
      <w:lvlJc w:val="right"/>
      <w:pPr>
        <w:ind w:left="3600" w:hanging="180"/>
      </w:pPr>
    </w:lvl>
    <w:lvl w:ilvl="3" w:tplc="0452000F" w:tentative="1">
      <w:start w:val="1"/>
      <w:numFmt w:val="decimal"/>
      <w:lvlText w:val="%4."/>
      <w:lvlJc w:val="left"/>
      <w:pPr>
        <w:ind w:left="4320" w:hanging="360"/>
      </w:pPr>
    </w:lvl>
    <w:lvl w:ilvl="4" w:tplc="04520019" w:tentative="1">
      <w:start w:val="1"/>
      <w:numFmt w:val="lowerLetter"/>
      <w:lvlText w:val="%5."/>
      <w:lvlJc w:val="left"/>
      <w:pPr>
        <w:ind w:left="5040" w:hanging="360"/>
      </w:pPr>
    </w:lvl>
    <w:lvl w:ilvl="5" w:tplc="0452001B" w:tentative="1">
      <w:start w:val="1"/>
      <w:numFmt w:val="lowerRoman"/>
      <w:lvlText w:val="%6."/>
      <w:lvlJc w:val="right"/>
      <w:pPr>
        <w:ind w:left="5760" w:hanging="180"/>
      </w:pPr>
    </w:lvl>
    <w:lvl w:ilvl="6" w:tplc="0452000F" w:tentative="1">
      <w:start w:val="1"/>
      <w:numFmt w:val="decimal"/>
      <w:lvlText w:val="%7."/>
      <w:lvlJc w:val="left"/>
      <w:pPr>
        <w:ind w:left="6480" w:hanging="360"/>
      </w:pPr>
    </w:lvl>
    <w:lvl w:ilvl="7" w:tplc="04520019" w:tentative="1">
      <w:start w:val="1"/>
      <w:numFmt w:val="lowerLetter"/>
      <w:lvlText w:val="%8."/>
      <w:lvlJc w:val="left"/>
      <w:pPr>
        <w:ind w:left="7200" w:hanging="360"/>
      </w:pPr>
    </w:lvl>
    <w:lvl w:ilvl="8" w:tplc="045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ABF6E39"/>
    <w:multiLevelType w:val="hybridMultilevel"/>
    <w:tmpl w:val="9826695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8" w15:restartNumberingAfterBreak="0">
    <w:nsid w:val="6EC43480"/>
    <w:multiLevelType w:val="hybridMultilevel"/>
    <w:tmpl w:val="A31C12A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9" w15:restartNumberingAfterBreak="0">
    <w:nsid w:val="6EE50783"/>
    <w:multiLevelType w:val="hybridMultilevel"/>
    <w:tmpl w:val="ACFA8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2B1ECC"/>
    <w:multiLevelType w:val="hybridMultilevel"/>
    <w:tmpl w:val="20EC4DD2"/>
    <w:lvl w:ilvl="0" w:tplc="EF008D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608D"/>
    <w:multiLevelType w:val="hybridMultilevel"/>
    <w:tmpl w:val="68AC2DE6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5254DC0"/>
    <w:multiLevelType w:val="hybridMultilevel"/>
    <w:tmpl w:val="2E18CE6C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4" w15:restartNumberingAfterBreak="0">
    <w:nsid w:val="762B2334"/>
    <w:multiLevelType w:val="hybridMultilevel"/>
    <w:tmpl w:val="7F9278BC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76D5E03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7F1A62"/>
    <w:multiLevelType w:val="hybridMultilevel"/>
    <w:tmpl w:val="A112BF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"/>
  </w:num>
  <w:num w:numId="4">
    <w:abstractNumId w:val="13"/>
  </w:num>
  <w:num w:numId="5">
    <w:abstractNumId w:val="19"/>
  </w:num>
  <w:num w:numId="6">
    <w:abstractNumId w:val="33"/>
  </w:num>
  <w:num w:numId="7">
    <w:abstractNumId w:val="20"/>
  </w:num>
  <w:num w:numId="8">
    <w:abstractNumId w:val="28"/>
  </w:num>
  <w:num w:numId="9">
    <w:abstractNumId w:val="4"/>
  </w:num>
  <w:num w:numId="10">
    <w:abstractNumId w:val="14"/>
  </w:num>
  <w:num w:numId="11">
    <w:abstractNumId w:val="2"/>
  </w:num>
  <w:num w:numId="12">
    <w:abstractNumId w:val="35"/>
  </w:num>
  <w:num w:numId="13">
    <w:abstractNumId w:val="25"/>
  </w:num>
  <w:num w:numId="14">
    <w:abstractNumId w:val="9"/>
  </w:num>
  <w:num w:numId="15">
    <w:abstractNumId w:val="34"/>
  </w:num>
  <w:num w:numId="16">
    <w:abstractNumId w:val="10"/>
  </w:num>
  <w:num w:numId="17">
    <w:abstractNumId w:val="29"/>
  </w:num>
  <w:num w:numId="18">
    <w:abstractNumId w:val="16"/>
  </w:num>
  <w:num w:numId="19">
    <w:abstractNumId w:val="21"/>
  </w:num>
  <w:num w:numId="20">
    <w:abstractNumId w:val="15"/>
  </w:num>
  <w:num w:numId="21">
    <w:abstractNumId w:val="23"/>
  </w:num>
  <w:num w:numId="22">
    <w:abstractNumId w:val="17"/>
  </w:num>
  <w:num w:numId="23">
    <w:abstractNumId w:val="27"/>
  </w:num>
  <w:num w:numId="24">
    <w:abstractNumId w:val="26"/>
  </w:num>
  <w:num w:numId="25">
    <w:abstractNumId w:val="31"/>
  </w:num>
  <w:num w:numId="26">
    <w:abstractNumId w:val="22"/>
  </w:num>
  <w:num w:numId="27">
    <w:abstractNumId w:val="1"/>
  </w:num>
  <w:num w:numId="28">
    <w:abstractNumId w:val="12"/>
  </w:num>
  <w:num w:numId="29">
    <w:abstractNumId w:val="18"/>
  </w:num>
  <w:num w:numId="30">
    <w:abstractNumId w:val="5"/>
  </w:num>
  <w:num w:numId="31">
    <w:abstractNumId w:val="24"/>
  </w:num>
  <w:num w:numId="32">
    <w:abstractNumId w:val="36"/>
  </w:num>
  <w:num w:numId="33">
    <w:abstractNumId w:val="6"/>
  </w:num>
  <w:num w:numId="34">
    <w:abstractNumId w:val="32"/>
  </w:num>
  <w:num w:numId="35">
    <w:abstractNumId w:val="7"/>
  </w:num>
  <w:num w:numId="36">
    <w:abstractNumId w:val="1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415AF"/>
    <w:rsid w:val="00083BAA"/>
    <w:rsid w:val="000A41AF"/>
    <w:rsid w:val="000F50D9"/>
    <w:rsid w:val="0010119E"/>
    <w:rsid w:val="00130C41"/>
    <w:rsid w:val="00171ACD"/>
    <w:rsid w:val="001736A1"/>
    <w:rsid w:val="001766D6"/>
    <w:rsid w:val="001A0026"/>
    <w:rsid w:val="001F1A0F"/>
    <w:rsid w:val="00231C6B"/>
    <w:rsid w:val="0028071A"/>
    <w:rsid w:val="002B4247"/>
    <w:rsid w:val="002D529A"/>
    <w:rsid w:val="002D5F2F"/>
    <w:rsid w:val="002F1B89"/>
    <w:rsid w:val="002F37F6"/>
    <w:rsid w:val="00352FB9"/>
    <w:rsid w:val="0035331F"/>
    <w:rsid w:val="003705CC"/>
    <w:rsid w:val="003705E2"/>
    <w:rsid w:val="003E24DF"/>
    <w:rsid w:val="003F4155"/>
    <w:rsid w:val="004248D7"/>
    <w:rsid w:val="00475A04"/>
    <w:rsid w:val="004A2B0D"/>
    <w:rsid w:val="004C404D"/>
    <w:rsid w:val="004D1D98"/>
    <w:rsid w:val="00522407"/>
    <w:rsid w:val="0053241D"/>
    <w:rsid w:val="0055109C"/>
    <w:rsid w:val="00564809"/>
    <w:rsid w:val="005A0123"/>
    <w:rsid w:val="005B7C37"/>
    <w:rsid w:val="005C1FB1"/>
    <w:rsid w:val="005C2210"/>
    <w:rsid w:val="005E0839"/>
    <w:rsid w:val="005E2689"/>
    <w:rsid w:val="005E6E1D"/>
    <w:rsid w:val="00615018"/>
    <w:rsid w:val="0062123A"/>
    <w:rsid w:val="00621E07"/>
    <w:rsid w:val="0062599A"/>
    <w:rsid w:val="00630863"/>
    <w:rsid w:val="00646E75"/>
    <w:rsid w:val="00673663"/>
    <w:rsid w:val="006D4D6F"/>
    <w:rsid w:val="006F6F10"/>
    <w:rsid w:val="0070104C"/>
    <w:rsid w:val="00716F8A"/>
    <w:rsid w:val="00732D27"/>
    <w:rsid w:val="00743977"/>
    <w:rsid w:val="0075031C"/>
    <w:rsid w:val="00762A10"/>
    <w:rsid w:val="00774E7B"/>
    <w:rsid w:val="00777EC4"/>
    <w:rsid w:val="00783E79"/>
    <w:rsid w:val="007A2729"/>
    <w:rsid w:val="007B5AE8"/>
    <w:rsid w:val="007D5478"/>
    <w:rsid w:val="007E6D07"/>
    <w:rsid w:val="007F5192"/>
    <w:rsid w:val="0086699F"/>
    <w:rsid w:val="00870A95"/>
    <w:rsid w:val="00896077"/>
    <w:rsid w:val="008B11F3"/>
    <w:rsid w:val="008C5BEA"/>
    <w:rsid w:val="008C7CC1"/>
    <w:rsid w:val="008D3466"/>
    <w:rsid w:val="008D58B3"/>
    <w:rsid w:val="008F686B"/>
    <w:rsid w:val="00914170"/>
    <w:rsid w:val="00953D42"/>
    <w:rsid w:val="009B2072"/>
    <w:rsid w:val="00A050B8"/>
    <w:rsid w:val="00A1354A"/>
    <w:rsid w:val="00A3138C"/>
    <w:rsid w:val="00A435F2"/>
    <w:rsid w:val="00A4526A"/>
    <w:rsid w:val="00A547DB"/>
    <w:rsid w:val="00A86599"/>
    <w:rsid w:val="00A96CF8"/>
    <w:rsid w:val="00AD225C"/>
    <w:rsid w:val="00AE57DC"/>
    <w:rsid w:val="00AF7E08"/>
    <w:rsid w:val="00B50294"/>
    <w:rsid w:val="00B50F03"/>
    <w:rsid w:val="00B66D4B"/>
    <w:rsid w:val="00BB6855"/>
    <w:rsid w:val="00BC3F67"/>
    <w:rsid w:val="00C2730F"/>
    <w:rsid w:val="00C51677"/>
    <w:rsid w:val="00C70786"/>
    <w:rsid w:val="00C770C6"/>
    <w:rsid w:val="00C8222A"/>
    <w:rsid w:val="00C84506"/>
    <w:rsid w:val="00CE4757"/>
    <w:rsid w:val="00D45945"/>
    <w:rsid w:val="00D66593"/>
    <w:rsid w:val="00D92712"/>
    <w:rsid w:val="00D931DC"/>
    <w:rsid w:val="00E21E70"/>
    <w:rsid w:val="00E32306"/>
    <w:rsid w:val="00E4348A"/>
    <w:rsid w:val="00E55D74"/>
    <w:rsid w:val="00E6540C"/>
    <w:rsid w:val="00E81E2A"/>
    <w:rsid w:val="00E87CF0"/>
    <w:rsid w:val="00ED72E3"/>
    <w:rsid w:val="00EE0952"/>
    <w:rsid w:val="00F24087"/>
    <w:rsid w:val="00F404D1"/>
    <w:rsid w:val="00F72B3F"/>
    <w:rsid w:val="00F73381"/>
    <w:rsid w:val="00F76259"/>
    <w:rsid w:val="00F827FA"/>
    <w:rsid w:val="00F85B2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F6"/>
    <w:rPr>
      <w:rFonts w:ascii="Segoe UI" w:eastAsia="Calibri" w:hAnsi="Segoe UI" w:cs="Segoe UI"/>
      <w:sz w:val="18"/>
      <w:szCs w:val="18"/>
      <w:lang w:val="cy-GB" w:eastAsia="en-US"/>
    </w:rPr>
  </w:style>
  <w:style w:type="paragraph" w:styleId="NoSpacing">
    <w:name w:val="No Spacing"/>
    <w:uiPriority w:val="1"/>
    <w:qFormat/>
    <w:rsid w:val="00630863"/>
    <w:rPr>
      <w:rFonts w:ascii="Calibri" w:eastAsia="Calibri" w:hAnsi="Calibri" w:cs="Times New Roman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F8ED2-0E9A-452C-85F0-67C94A97E36A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6dc4bcd6-49db-4c07-9060-8acfc67cef9f"/>
    <ds:schemaRef ds:uri="http://schemas.microsoft.com/office/infopath/2007/PartnerControls"/>
    <ds:schemaRef ds:uri="fb0879af-3eba-417a-a55a-ffe6dcd6ca77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C871B6-1E42-4108-80BF-E4363352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2018-11-14T15:07:00Z</dcterms:created>
  <dcterms:modified xsi:type="dcterms:W3CDTF">2018-11-28T20:11:00Z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