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7FA" w:rsidRPr="0055109C" w:rsidRDefault="00732D27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1</w:t>
      </w:r>
      <w:r w:rsidR="00D931DC">
        <w:rPr>
          <w:color w:val="002060"/>
        </w:rPr>
        <w:t xml:space="preserve"> :</w:t>
      </w:r>
      <w:proofErr w:type="gramEnd"/>
      <w:r w:rsidR="00D931DC">
        <w:rPr>
          <w:color w:val="002060"/>
        </w:rPr>
        <w:t xml:space="preserve"> </w:t>
      </w:r>
      <w:r w:rsidR="00A435F2">
        <w:rPr>
          <w:color w:val="002060"/>
        </w:rPr>
        <w:t>YSGRIFENNU / PERFFORMIO</w:t>
      </w:r>
      <w:bookmarkStart w:id="0" w:name="_GoBack"/>
      <w:bookmarkEnd w:id="0"/>
    </w:p>
    <w:p w:rsidR="0055109C" w:rsidRDefault="0055109C" w:rsidP="0055109C">
      <w:pPr>
        <w:spacing w:after="0"/>
        <w:rPr>
          <w:sz w:val="24"/>
        </w:rPr>
      </w:pPr>
    </w:p>
    <w:p w:rsidR="00A435F2" w:rsidRPr="00A435F2" w:rsidRDefault="00A435F2" w:rsidP="00A435F2">
      <w:pPr>
        <w:spacing w:after="0"/>
        <w:rPr>
          <w:sz w:val="24"/>
        </w:rPr>
      </w:pPr>
      <w:r w:rsidRPr="00A435F2">
        <w:rPr>
          <w:sz w:val="24"/>
        </w:rPr>
        <w:t>Lluniwch a pherfformiwch:</w:t>
      </w:r>
    </w:p>
    <w:p w:rsidR="00A435F2" w:rsidRPr="00A435F2" w:rsidRDefault="00A435F2" w:rsidP="00A435F2">
      <w:pPr>
        <w:spacing w:after="0"/>
        <w:rPr>
          <w:sz w:val="24"/>
        </w:rPr>
      </w:pPr>
    </w:p>
    <w:p w:rsidR="00A435F2" w:rsidRPr="00A435F2" w:rsidRDefault="00A435F2" w:rsidP="00A435F2">
      <w:pPr>
        <w:numPr>
          <w:ilvl w:val="0"/>
          <w:numId w:val="23"/>
        </w:numPr>
        <w:spacing w:after="0"/>
        <w:rPr>
          <w:sz w:val="24"/>
        </w:rPr>
      </w:pPr>
      <w:r w:rsidRPr="00A435F2">
        <w:rPr>
          <w:sz w:val="24"/>
        </w:rPr>
        <w:t xml:space="preserve">araith (200-300 o eiriau) yn esbonio pam fod angen gwersi ymarfer corff mewn ysgolion </w:t>
      </w:r>
    </w:p>
    <w:p w:rsidR="00A435F2" w:rsidRPr="00A435F2" w:rsidRDefault="00A435F2" w:rsidP="00A435F2">
      <w:pPr>
        <w:spacing w:after="0"/>
        <w:ind w:left="750"/>
        <w:rPr>
          <w:sz w:val="24"/>
        </w:rPr>
      </w:pPr>
      <w:r w:rsidRPr="00A435F2">
        <w:rPr>
          <w:sz w:val="24"/>
        </w:rPr>
        <w:t xml:space="preserve">NEU </w:t>
      </w:r>
    </w:p>
    <w:p w:rsidR="00A435F2" w:rsidRPr="00A435F2" w:rsidRDefault="00A435F2" w:rsidP="00A435F2">
      <w:pPr>
        <w:numPr>
          <w:ilvl w:val="0"/>
          <w:numId w:val="23"/>
        </w:numPr>
        <w:spacing w:after="0"/>
        <w:rPr>
          <w:sz w:val="24"/>
        </w:rPr>
      </w:pPr>
      <w:r w:rsidRPr="00A435F2">
        <w:rPr>
          <w:sz w:val="24"/>
        </w:rPr>
        <w:t>araith fer yn esbonio pam nad oes angen gwersi ymarfer corff yn yr ysgol.</w:t>
      </w:r>
    </w:p>
    <w:p w:rsidR="00F827FA" w:rsidRDefault="00F827FA" w:rsidP="00D931DC"/>
    <w:p w:rsidR="0055109C" w:rsidRDefault="00732D27" w:rsidP="00B66D4B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 w:rsidR="008C7CC1" w:rsidRPr="007E6D07">
        <w:rPr>
          <w:color w:val="002060"/>
        </w:rPr>
        <w:t xml:space="preserve"> </w:t>
      </w:r>
      <w:proofErr w:type="gramStart"/>
      <w:r w:rsidR="008C7CC1" w:rsidRPr="007E6D07">
        <w:rPr>
          <w:color w:val="002060"/>
        </w:rPr>
        <w:t>2</w:t>
      </w:r>
      <w:r w:rsidR="00A435F2">
        <w:rPr>
          <w:color w:val="002060"/>
        </w:rPr>
        <w:t xml:space="preserve"> :</w:t>
      </w:r>
      <w:proofErr w:type="gramEnd"/>
      <w:r w:rsidR="00A435F2">
        <w:rPr>
          <w:color w:val="002060"/>
        </w:rPr>
        <w:t xml:space="preserve"> CREADIGOL / GWAITH GRŴP</w:t>
      </w:r>
    </w:p>
    <w:p w:rsidR="00B66D4B" w:rsidRPr="00A435F2" w:rsidRDefault="00A435F2" w:rsidP="00A435F2">
      <w:pPr>
        <w:pStyle w:val="Subtitle"/>
        <w:rPr>
          <w:color w:val="FF9900"/>
          <w:sz w:val="24"/>
          <w:szCs w:val="24"/>
        </w:rPr>
      </w:pPr>
      <w:r w:rsidRPr="00A435F2">
        <w:rPr>
          <w:color w:val="FF9900"/>
          <w:sz w:val="24"/>
          <w:szCs w:val="24"/>
        </w:rPr>
        <w:t>Taflen unigol i’w lawrlwytho</w:t>
      </w:r>
    </w:p>
    <w:p w:rsidR="007A2729" w:rsidRPr="00A435F2" w:rsidRDefault="00A435F2" w:rsidP="007A2729">
      <w:pPr>
        <w:spacing w:after="0"/>
        <w:rPr>
          <w:sz w:val="24"/>
        </w:rPr>
      </w:pPr>
      <w:r w:rsidRPr="00A435F2">
        <w:rPr>
          <w:sz w:val="24"/>
        </w:rPr>
        <w:t>Mewn grwpiau, ceisiwch ddyfeisio gêm newydd i’w chwarae yn ystod y gwersi chwaraeon yn yr ysgol. Lluniwch ddeg o reolau neu gyfarwyddiadau syml yn egluro sut mae chwarae’r gêm newydd hon.</w:t>
      </w:r>
    </w:p>
    <w:p w:rsidR="007A2729" w:rsidRDefault="007A2729" w:rsidP="005E0839">
      <w:pPr>
        <w:rPr>
          <w:sz w:val="24"/>
        </w:rPr>
      </w:pPr>
    </w:p>
    <w:p w:rsidR="0055109C" w:rsidRPr="0055109C" w:rsidRDefault="00F827FA" w:rsidP="0055109C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 xml:space="preserve">3 </w:t>
      </w:r>
      <w:r w:rsidR="0055109C">
        <w:rPr>
          <w:color w:val="002060"/>
        </w:rPr>
        <w:t>:</w:t>
      </w:r>
      <w:proofErr w:type="gramEnd"/>
      <w:r w:rsidR="0055109C">
        <w:rPr>
          <w:color w:val="002060"/>
        </w:rPr>
        <w:t xml:space="preserve"> </w:t>
      </w:r>
      <w:r w:rsidR="00A435F2">
        <w:rPr>
          <w:color w:val="002060"/>
        </w:rPr>
        <w:t xml:space="preserve">CREADIGOL </w:t>
      </w:r>
    </w:p>
    <w:p w:rsidR="00A435F2" w:rsidRPr="00A435F2" w:rsidRDefault="00A435F2" w:rsidP="00A435F2">
      <w:pPr>
        <w:pStyle w:val="Subtitle"/>
        <w:rPr>
          <w:color w:val="FF9900"/>
          <w:sz w:val="24"/>
          <w:szCs w:val="24"/>
        </w:rPr>
      </w:pPr>
      <w:r w:rsidRPr="00A435F2">
        <w:rPr>
          <w:color w:val="FF9900"/>
          <w:sz w:val="24"/>
          <w:szCs w:val="24"/>
        </w:rPr>
        <w:t>Taflen unigol i’w lawrlwytho</w:t>
      </w:r>
    </w:p>
    <w:p w:rsidR="0055109C" w:rsidRDefault="0055109C" w:rsidP="0055109C">
      <w:pPr>
        <w:spacing w:after="0"/>
        <w:rPr>
          <w:sz w:val="24"/>
        </w:rPr>
      </w:pPr>
    </w:p>
    <w:p w:rsidR="00A435F2" w:rsidRPr="00A435F2" w:rsidRDefault="00A435F2" w:rsidP="00A435F2">
      <w:pPr>
        <w:spacing w:after="0"/>
        <w:rPr>
          <w:sz w:val="24"/>
        </w:rPr>
      </w:pPr>
      <w:r w:rsidRPr="00A435F2">
        <w:rPr>
          <w:sz w:val="24"/>
        </w:rPr>
        <w:t>Ysgrifennwch bennill sy’n dweud rhywbeth am eich hoff beth a’ch cas beth, gan ddilyn yr un patrwm â phennill cyntaf y gerdd ‘Chwaraeon’, sef:</w:t>
      </w:r>
    </w:p>
    <w:p w:rsidR="00A435F2" w:rsidRPr="00A435F2" w:rsidRDefault="00A435F2" w:rsidP="00A435F2">
      <w:pPr>
        <w:spacing w:after="0" w:line="240" w:lineRule="auto"/>
        <w:rPr>
          <w:sz w:val="24"/>
        </w:rPr>
      </w:pPr>
      <w:r w:rsidRPr="00A435F2">
        <w:rPr>
          <w:sz w:val="24"/>
        </w:rPr>
        <w:tab/>
      </w:r>
      <w:r w:rsidRPr="00A435F2">
        <w:rPr>
          <w:sz w:val="24"/>
        </w:rPr>
        <w:tab/>
      </w:r>
      <w:r w:rsidRPr="00A435F2">
        <w:rPr>
          <w:sz w:val="24"/>
        </w:rPr>
        <w:tab/>
      </w:r>
    </w:p>
    <w:p w:rsidR="00A435F2" w:rsidRPr="00A435F2" w:rsidRDefault="00A435F2" w:rsidP="00A435F2">
      <w:pPr>
        <w:spacing w:after="0" w:line="360" w:lineRule="auto"/>
        <w:ind w:left="1440" w:firstLine="720"/>
        <w:rPr>
          <w:sz w:val="24"/>
        </w:rPr>
      </w:pPr>
      <w:r w:rsidRPr="00A435F2">
        <w:rPr>
          <w:sz w:val="24"/>
        </w:rPr>
        <w:t>1 Mae’n gas gen i ________________</w:t>
      </w:r>
    </w:p>
    <w:p w:rsidR="00A435F2" w:rsidRPr="00A435F2" w:rsidRDefault="00A435F2" w:rsidP="00A435F2">
      <w:pPr>
        <w:spacing w:after="0" w:line="360" w:lineRule="auto"/>
        <w:ind w:left="1440" w:firstLine="720"/>
        <w:rPr>
          <w:sz w:val="24"/>
        </w:rPr>
      </w:pPr>
      <w:r w:rsidRPr="00A435F2">
        <w:rPr>
          <w:sz w:val="24"/>
        </w:rPr>
        <w:t>2 ______________________________.</w:t>
      </w:r>
    </w:p>
    <w:p w:rsidR="00A435F2" w:rsidRPr="00A435F2" w:rsidRDefault="00A435F2" w:rsidP="00A435F2">
      <w:pPr>
        <w:spacing w:after="0" w:line="360" w:lineRule="auto"/>
        <w:rPr>
          <w:sz w:val="24"/>
        </w:rPr>
      </w:pPr>
      <w:r w:rsidRPr="00A435F2">
        <w:rPr>
          <w:sz w:val="24"/>
        </w:rPr>
        <w:tab/>
      </w:r>
      <w:r w:rsidRPr="00A435F2">
        <w:rPr>
          <w:sz w:val="24"/>
        </w:rPr>
        <w:tab/>
      </w:r>
      <w:r w:rsidRPr="00A435F2">
        <w:rPr>
          <w:sz w:val="24"/>
        </w:rPr>
        <w:tab/>
        <w:t>3 Mae’n well gen i ________________</w:t>
      </w:r>
    </w:p>
    <w:p w:rsidR="00A435F2" w:rsidRPr="00A435F2" w:rsidRDefault="00A435F2" w:rsidP="00A435F2">
      <w:pPr>
        <w:spacing w:after="0" w:line="360" w:lineRule="auto"/>
        <w:rPr>
          <w:sz w:val="24"/>
        </w:rPr>
      </w:pPr>
      <w:r w:rsidRPr="00A435F2">
        <w:rPr>
          <w:sz w:val="24"/>
        </w:rPr>
        <w:tab/>
      </w:r>
      <w:r w:rsidRPr="00A435F2">
        <w:rPr>
          <w:sz w:val="24"/>
        </w:rPr>
        <w:tab/>
      </w:r>
      <w:r w:rsidRPr="00A435F2">
        <w:rPr>
          <w:sz w:val="24"/>
        </w:rPr>
        <w:tab/>
        <w:t>4 ______________________________.</w:t>
      </w:r>
    </w:p>
    <w:p w:rsidR="007A2729" w:rsidRDefault="007A2729" w:rsidP="00B66D4B"/>
    <w:p w:rsidR="0010119E" w:rsidRPr="0010119E" w:rsidRDefault="00B66D4B" w:rsidP="0010119E">
      <w:pPr>
        <w:pStyle w:val="Heading2"/>
        <w:rPr>
          <w:color w:val="002060"/>
        </w:rPr>
      </w:pPr>
      <w:r w:rsidRPr="007E6D07">
        <w:rPr>
          <w:color w:val="002060"/>
        </w:rPr>
        <w:t>TASG</w:t>
      </w:r>
      <w:r>
        <w:rPr>
          <w:color w:val="002060"/>
        </w:rPr>
        <w:t xml:space="preserve"> </w:t>
      </w:r>
      <w:proofErr w:type="gramStart"/>
      <w:r>
        <w:rPr>
          <w:color w:val="002060"/>
        </w:rPr>
        <w:t>4 :</w:t>
      </w:r>
      <w:proofErr w:type="gramEnd"/>
      <w:r>
        <w:rPr>
          <w:color w:val="002060"/>
        </w:rPr>
        <w:t xml:space="preserve"> YSGRIFENNU</w:t>
      </w:r>
      <w:r w:rsidR="007A2729">
        <w:rPr>
          <w:color w:val="002060"/>
        </w:rPr>
        <w:t xml:space="preserve"> </w:t>
      </w:r>
    </w:p>
    <w:p w:rsidR="00A435F2" w:rsidRDefault="00A435F2" w:rsidP="00A435F2">
      <w:pPr>
        <w:rPr>
          <w:sz w:val="24"/>
        </w:rPr>
      </w:pPr>
    </w:p>
    <w:p w:rsidR="00A435F2" w:rsidRPr="00A435F2" w:rsidRDefault="00A435F2" w:rsidP="00A435F2">
      <w:pPr>
        <w:rPr>
          <w:sz w:val="24"/>
        </w:rPr>
      </w:pPr>
      <w:r w:rsidRPr="00A435F2">
        <w:rPr>
          <w:sz w:val="24"/>
        </w:rPr>
        <w:t>Dychmygwch eich bod yn rhiant neu’n warcheidwad. Ysgrifennwch lythyr byr (100-150 o eiriau) i’r athro neu athrawes ymarfer corff yn esbonio pam na all eich mab neu’ch merch gymryd rhan yn y wers chwaraeon heddiw.</w:t>
      </w:r>
    </w:p>
    <w:p w:rsidR="00B66D4B" w:rsidRPr="00BB6855" w:rsidRDefault="00B66D4B" w:rsidP="00BB6855">
      <w:pPr>
        <w:spacing w:after="0"/>
        <w:rPr>
          <w:rFonts w:eastAsia="Times New Roman"/>
          <w:color w:val="000000"/>
          <w:sz w:val="28"/>
          <w:szCs w:val="24"/>
          <w:lang w:eastAsia="cy-GB"/>
        </w:rPr>
      </w:pPr>
    </w:p>
    <w:sectPr w:rsidR="00B66D4B" w:rsidRPr="00BB6855" w:rsidSect="00953D42">
      <w:headerReference w:type="default" r:id="rId11"/>
      <w:footerReference w:type="default" r:id="rId12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C1" w:rsidRDefault="008C7CC1" w:rsidP="00D45945">
      <w:pPr>
        <w:spacing w:after="0" w:line="240" w:lineRule="auto"/>
      </w:pPr>
      <w:r>
        <w:separator/>
      </w:r>
    </w:p>
  </w:endnote>
  <w:end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CC1" w:rsidRDefault="008C7CC1">
    <w:pPr>
      <w:pStyle w:val="Footer"/>
    </w:pPr>
    <w:r>
      <w:rPr>
        <w:noProof/>
        <w:lang w:val="cy-GB" w:eastAsia="cy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F364E78" wp14:editId="216D3806">
              <wp:simplePos x="0" y="0"/>
              <wp:positionH relativeFrom="column">
                <wp:posOffset>-695325</wp:posOffset>
              </wp:positionH>
              <wp:positionV relativeFrom="paragraph">
                <wp:posOffset>-244475</wp:posOffset>
              </wp:positionV>
              <wp:extent cx="3846991" cy="726358"/>
              <wp:effectExtent l="19050" t="19050" r="20320" b="17145"/>
              <wp:wrapNone/>
              <wp:docPr id="4" name="Shape 61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6991" cy="726358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38100">
                        <a:solidFill>
                          <a:srgbClr val="FF9900"/>
                        </a:solidFill>
                        <a:miter lim="400000"/>
                      </a:ln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</a:ext>
                      </a:extLst>
                    </wps:spPr>
                    <wps:txbx>
                      <w:txbxContent>
                        <w:p w:rsidR="008C7CC1" w:rsidRPr="00673663" w:rsidRDefault="008C7CC1" w:rsidP="008C7CC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ajorHAnsi" w:hAnsiTheme="majorHAnsi"/>
                              <w:sz w:val="18"/>
                            </w:rPr>
                          </w:pP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Gwerthfawrogi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</w:t>
                          </w:r>
                          <w:proofErr w:type="spellStart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>Barddoniaeth</w:t>
                          </w:r>
                          <w:proofErr w:type="spellEnd"/>
                          <w:r w:rsidRPr="00673663">
                            <w:rPr>
                              <w:rFonts w:asciiTheme="majorHAnsi" w:hAnsiTheme="majorHAnsi" w:cstheme="minorBidi"/>
                              <w:b/>
                              <w:bCs/>
                              <w:spacing w:val="120"/>
                              <w:kern w:val="24"/>
                              <w:sz w:val="36"/>
                              <w:szCs w:val="48"/>
                            </w:rPr>
                            <w:t xml:space="preserve"> CA3</w:t>
                          </w:r>
                        </w:p>
                        <w:p w:rsidR="005E6E1D" w:rsidRDefault="005E6E1D"/>
                      </w:txbxContent>
                    </wps:txbx>
                    <wps:bodyPr wrap="square" lIns="19050" tIns="19050" rIns="19050" bIns="1905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364E78" id="Shape 61" o:spid="_x0000_s1035" style="position:absolute;margin-left:-54.75pt;margin-top:-19.25pt;width:302.9pt;height:5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" fillcolor="#f90" strokecolor="#f90" strokeweight="3pt">
              <v:stroke miterlimit="4"/>
              <v:textbox inset="1.5pt,1.5pt,1.5pt,1.5pt">
                <w:txbxContent>
                  <w:p w:rsidR="008C7CC1" w:rsidRPr="00673663" w:rsidRDefault="008C7CC1" w:rsidP="008C7CC1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ajorHAnsi" w:hAnsiTheme="majorHAnsi"/>
                        <w:sz w:val="18"/>
                      </w:rPr>
                    </w:pP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Gwerthfawrogi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</w:t>
                    </w:r>
                    <w:proofErr w:type="spellStart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>Barddoniaeth</w:t>
                    </w:r>
                    <w:proofErr w:type="spellEnd"/>
                    <w:r w:rsidRPr="00673663">
                      <w:rPr>
                        <w:rFonts w:asciiTheme="majorHAnsi" w:hAnsiTheme="majorHAnsi" w:cstheme="minorBidi"/>
                        <w:b/>
                        <w:bCs/>
                        <w:spacing w:val="120"/>
                        <w:kern w:val="24"/>
                        <w:sz w:val="36"/>
                        <w:szCs w:val="48"/>
                      </w:rPr>
                      <w:t xml:space="preserve"> CA3</w:t>
                    </w:r>
                  </w:p>
                  <w:p w:rsidR="005E6E1D" w:rsidRDefault="005E6E1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C1" w:rsidRDefault="008C7CC1" w:rsidP="00D45945">
      <w:pPr>
        <w:spacing w:after="0" w:line="240" w:lineRule="auto"/>
      </w:pPr>
      <w:r>
        <w:separator/>
      </w:r>
    </w:p>
  </w:footnote>
  <w:footnote w:type="continuationSeparator" w:id="0">
    <w:p w:rsidR="008C7CC1" w:rsidRDefault="008C7CC1" w:rsidP="00D4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45" w:rsidRDefault="008C7CC1">
    <w:pPr>
      <w:pStyle w:val="Header"/>
    </w:pPr>
    <w:r w:rsidRPr="008C7CC1">
      <w:rPr>
        <w:noProof/>
        <w:color w:val="000000" w:themeColor="text1"/>
        <w:lang w:val="cy-GB" w:eastAsia="cy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-590550</wp:posOffset>
              </wp:positionH>
              <wp:positionV relativeFrom="paragraph">
                <wp:posOffset>-428625</wp:posOffset>
              </wp:positionV>
              <wp:extent cx="1828800" cy="2571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7175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7CC1" w:rsidRPr="00673663" w:rsidRDefault="00732D27" w:rsidP="008C7CC1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</w:pPr>
                          <w:r w:rsidRPr="00673663">
                            <w:rPr>
                              <w:rFonts w:asciiTheme="majorHAnsi" w:hAnsiTheme="majorHAnsi"/>
                              <w:b/>
                              <w:sz w:val="24"/>
                            </w:rPr>
                            <w:t>TASGAU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6.5pt;margin-top:-33.75pt;width:2in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" fillcolor="#f90" stroked="f">
              <v:textbox>
                <w:txbxContent>
                  <w:p w:rsidR="008C7CC1" w:rsidRPr="00673663" w:rsidRDefault="00732D27" w:rsidP="008C7CC1">
                    <w:pPr>
                      <w:jc w:val="center"/>
                      <w:rPr>
                        <w:rFonts w:asciiTheme="majorHAnsi" w:hAnsiTheme="majorHAnsi"/>
                        <w:b/>
                        <w:sz w:val="24"/>
                      </w:rPr>
                    </w:pPr>
                    <w:r w:rsidRPr="00673663">
                      <w:rPr>
                        <w:rFonts w:asciiTheme="majorHAnsi" w:hAnsiTheme="majorHAnsi"/>
                        <w:b/>
                        <w:sz w:val="24"/>
                      </w:rPr>
                      <w:t>TASGAU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5945">
      <w:rPr>
        <w:noProof/>
        <w:color w:val="000000" w:themeColor="text1"/>
        <w:lang w:val="cy-GB" w:eastAsia="cy-GB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AB97396" wp14:editId="2BD0B9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 descr="Background images and shap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  <a:solidFill>
                        <a:srgbClr val="FF9900"/>
                      </a:solidFill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8" name="Shape 61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DA099E0-27DA-42BD-9D42-E4CA07B78FDD}"/>
                          </a:ext>
                        </a:extLst>
                      </wps:cNvPr>
                      <wps:cNvSpPr/>
                      <wps:spPr>
                        <a:xfrm>
                          <a:off x="3638979" y="112017"/>
                          <a:ext cx="3833495" cy="727336"/>
                        </a:xfrm>
                        <a:prstGeom prst="rect">
                          <a:avLst/>
                        </a:prstGeom>
                        <a:grpFill/>
                        <a:ln w="38100">
                          <a:solidFill>
                            <a:srgbClr val="FF9900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:rsidR="008C7CC1" w:rsidRPr="00673663" w:rsidRDefault="00A435F2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CHWARAEON</w:t>
                            </w:r>
                            <w:r w:rsidR="008C7CC1" w:rsidRPr="00673663"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 xml:space="preserve">: </w:t>
                            </w:r>
                          </w:p>
                          <w:p w:rsidR="00D45945" w:rsidRPr="00673663" w:rsidRDefault="00A435F2" w:rsidP="008C7C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Theme="majorHAnsi" w:cs="Segoe UI Semiligh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Segoe UI Semilight"/>
                                <w:b/>
                                <w:bCs/>
                                <w:spacing w:val="120"/>
                                <w:kern w:val="24"/>
                                <w:sz w:val="36"/>
                                <w:szCs w:val="48"/>
                              </w:rPr>
                              <w:t>Chwaraeon</w:t>
                            </w:r>
                            <w:proofErr w:type="spellEnd"/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1AB97396" id="Group 3" o:spid="_x0000_s1027" alt="Background images and shapes" style="position:absolute;left:0;text-align:left;margin-left:0;margin-top:0;width:613.05pt;height:792.35pt;z-index:25166336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">
              <v:group id="Group 10" o:spid="_x0000_s1028" style="position:absolute;width:77800;height:10312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rect id="Rectangle 1" o:spid="_x0000_s1029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YL+r8A&#10;AADaAAAADwAAAGRycy9kb3ducmV2LnhtbERPyWrDMBC9B/oPYgq5JXJ7CMG1YtpCaUMOJUvvU2m8&#10;UGtkJMV2/j4KFHIaHm+dopxsJwbyoXWs4GmZgSDWzrRcKzgdPxZrECEiG+wck4ILBSg3D7MCc+NG&#10;3tNwiLVIIRxyVNDE2OdSBt2QxbB0PXHiKuctxgR9LY3HMYXbTj5n2UpabDk1NNjTe0P673C2Cn5c&#10;9TZa/cvb4fLdnj93Xuv1Tqn54/T6AiLSFO/if/eXSfPh9srtys0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lgv6vwAAANoAAAAPAAAAAAAAAAAAAAAAAJgCAABkcnMvZG93bnJl&#10;di54bWxQSwUGAAAAAAQABAD1AAAAhAMAAAAA&#10;" filled="f" stroked="f" strokeweight="1pt"/>
                <v:shape id="Rectangle 2" o:spid="_x0000_s1030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gbcIA&#10;AADaAAAADwAAAGRycy9kb3ducmV2LnhtbESPX2vCQBDE34V+h2MLfZF6UVDa1FOKf8AnwSj0dclt&#10;k9jcXsitMf32niD4OMzMb5j5sne16qgNlWcD41ECijj3tuLCwOm4ff8AFQTZYu2ZDPxTgOXiZTDH&#10;1PorH6jLpFARwiFFA6VIk2od8pIchpFviKP361uHEmVbaNviNcJdrSdJMtMOK44LJTa0Kin/yy7O&#10;wFbcGU/nfPhz4el+v25k0yWfxry99t9foIR6eYYf7Z01MIH7lXg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6aBtwgAAANoAAAAPAAAAAAAAAAAAAAAAAJgCAABkcnMvZG93&#10;bnJldi54bWxQSwUGAAAAAAQABAD1AAAAhwM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rect id="_x0000_s1031" style="position:absolute;left:36389;top:1120;width:38335;height:72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HyGMQA&#10;AADbAAAADwAAAGRycy9kb3ducmV2LnhtbESPT2vCQBDF7wW/wzKCF6kbpZSSZhURCiJetB48TrOT&#10;P212Ns2uJvn2zqHQ2wzvzXu/yTaDa9SdulB7NrBcJKCIc29rLg1cPj+e30CFiGyx8UwGRgqwWU+e&#10;Mkyt7/lE93MslYRwSNFAFWObah3yihyGhW+JRSt85zDK2pXadthLuGv0KkletcOapaHClnYV5T/n&#10;mzNwnR9v8xc3FvXl2vyOX4g9fx+MmU2H7TuoSEP8N/9d763gC6z8IgPo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8hjEAAAA2wAAAA8AAAAAAAAAAAAAAAAAmAIAAGRycy9k&#10;b3ducmV2LnhtbFBLBQYAAAAABAAEAPUAAACJAwAAAAA=&#10;" filled="f" strokecolor="#f90" strokeweight="3pt">
                <v:stroke miterlimit="4"/>
                <v:textbox inset="1.5pt,1.5pt,1.5pt,1.5pt">
                  <w:txbxContent>
                    <w:p w:rsidR="008C7CC1" w:rsidRPr="00673663" w:rsidRDefault="00A435F2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</w:pPr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CHWARAEON</w:t>
                      </w:r>
                      <w:r w:rsidR="008C7CC1" w:rsidRPr="00673663"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 xml:space="preserve">: </w:t>
                      </w:r>
                    </w:p>
                    <w:p w:rsidR="00D45945" w:rsidRPr="00673663" w:rsidRDefault="00A435F2" w:rsidP="008C7C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hAnsiTheme="majorHAnsi" w:cs="Segoe UI Semilight"/>
                          <w:sz w:val="18"/>
                        </w:rPr>
                      </w:pPr>
                      <w:proofErr w:type="spellStart"/>
                      <w:r>
                        <w:rPr>
                          <w:rFonts w:asciiTheme="majorHAnsi" w:hAnsiTheme="majorHAnsi" w:cs="Segoe UI Semilight"/>
                          <w:b/>
                          <w:bCs/>
                          <w:spacing w:val="120"/>
                          <w:kern w:val="24"/>
                          <w:sz w:val="36"/>
                          <w:szCs w:val="48"/>
                        </w:rPr>
                        <w:t>Chwaraeon</w:t>
                      </w:r>
                      <w:proofErr w:type="spellEnd"/>
                    </w:p>
                  </w:txbxContent>
                </v:textbox>
              </v:rect>
              <v:group id="Group 12" o:spid="_x0000_s1032" style="position:absolute;left:56;top:90318;width:77800;height:10312;rotation:180" coordorigin=",-29" coordsize="77800,103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AzNcAAAADbAAAADwAAAGRycy9kb3ducmV2LnhtbERPTYvCMBC9L/gfwgje&#10;1tS6ilSjiLBsTwurgtehGZtqMylJ1PrvzcLC3ubxPme16W0r7uRD41jBZJyBIK6cbrhWcDx8vi9A&#10;hIissXVMCp4UYLMevK2w0O7BP3Tfx1qkEA4FKjAxdoWUoTJkMYxdR5y4s/MWY4K+ltrjI4XbVuZZ&#10;NpcWG04NBjvaGaqu+5tVoD/C9EhlufX59+Uwa2Zfpj6flBoN++0SRKQ+/ov/3KVO83P4/SUdINcv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pkDM1wAAAANsAAAAPAAAA&#10;AAAAAAAAAAAAAKoCAABkcnMvZG93bnJldi54bWxQSwUGAAAAAAQABAD6AAAAlwMAAAAA&#10;">
                <v:rect id="Rectangle 13" o:spid="_x0000_s1033" style="position:absolute;top:-29;width:77724;height: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aKH8AA&#10;AADbAAAADwAAAGRycy9kb3ducmV2LnhtbERPTWsCMRC9F/wPYQRvNatCkdUoKkhbPEhtvY/JuLu4&#10;mSxJ3F3/fVMQepvH+5zlure1aMmHyrGCyTgDQaydqbhQ8PO9f52DCBHZYO2YFDwowHo1eFliblzH&#10;X9SeYiFSCIccFZQxNrmUQZdkMYxdQ5y4q/MWY4K+kMZjl8JtLadZ9iYtVpwaSmxoV5K+ne5Wwdld&#10;t53VF/5sH8fq/n7wWs8PSo2G/WYBIlIf/8VP94dJ82fw90s6QK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AaKH8AAAADbAAAADwAAAAAAAAAAAAAAAACYAgAAZHJzL2Rvd25y&#10;ZXYueG1sUEsFBgAAAAAEAAQA9QAAAIUDAAAAAA==&#10;" filled="f" stroked="f" strokeweight="1pt"/>
                <v:shape id="Rectangle 2" o:spid="_x0000_s1034" style="position:absolute;left:26365;width:51435;height:10287;visibility:visible;mso-wrap-style:square;v-text-anchor:middle" coordsize="4000500,800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waqMEA&#10;AADbAAAADwAAAGRycy9kb3ducmV2LnhtbERP24rCMBB9X/Afwgi+LJquqEg1iisUFpSClw8YmrEt&#10;NpOSxFr/frOw4NscznXW2940oiPna8sKviYJCOLC6ppLBddLNl6C8AFZY2OZFLzIw3Yz+Fhjqu2T&#10;T9SdQyliCPsUFVQhtKmUvqjIoJ/YljhyN+sMhghdKbXDZww3jZwmyUIarDk2VNjSvqLifn4YBbf8&#10;u3M2vy8P+XEqm88+O867TKnRsN+tQATqw1v87/7Rcf4M/n6J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8GqjBAAAA2wAAAA8AAAAAAAAAAAAAAAAAmAIAAGRycy9kb3du&#10;cmV2LnhtbFBLBQYAAAAABAAEAPUAAACGAw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E0319"/>
    <w:multiLevelType w:val="hybridMultilevel"/>
    <w:tmpl w:val="C6F0573C"/>
    <w:lvl w:ilvl="0" w:tplc="0809001B">
      <w:start w:val="1"/>
      <w:numFmt w:val="lowerRoman"/>
      <w:lvlText w:val="%1."/>
      <w:lvlJc w:val="right"/>
      <w:pPr>
        <w:ind w:left="1125" w:hanging="360"/>
      </w:pPr>
    </w:lvl>
    <w:lvl w:ilvl="1" w:tplc="04520019" w:tentative="1">
      <w:start w:val="1"/>
      <w:numFmt w:val="lowerLetter"/>
      <w:lvlText w:val="%2."/>
      <w:lvlJc w:val="left"/>
      <w:pPr>
        <w:ind w:left="1845" w:hanging="360"/>
      </w:pPr>
    </w:lvl>
    <w:lvl w:ilvl="2" w:tplc="0452001B" w:tentative="1">
      <w:start w:val="1"/>
      <w:numFmt w:val="lowerRoman"/>
      <w:lvlText w:val="%3."/>
      <w:lvlJc w:val="right"/>
      <w:pPr>
        <w:ind w:left="2565" w:hanging="180"/>
      </w:pPr>
    </w:lvl>
    <w:lvl w:ilvl="3" w:tplc="0452000F" w:tentative="1">
      <w:start w:val="1"/>
      <w:numFmt w:val="decimal"/>
      <w:lvlText w:val="%4."/>
      <w:lvlJc w:val="left"/>
      <w:pPr>
        <w:ind w:left="3285" w:hanging="360"/>
      </w:pPr>
    </w:lvl>
    <w:lvl w:ilvl="4" w:tplc="04520019" w:tentative="1">
      <w:start w:val="1"/>
      <w:numFmt w:val="lowerLetter"/>
      <w:lvlText w:val="%5."/>
      <w:lvlJc w:val="left"/>
      <w:pPr>
        <w:ind w:left="4005" w:hanging="360"/>
      </w:pPr>
    </w:lvl>
    <w:lvl w:ilvl="5" w:tplc="0452001B" w:tentative="1">
      <w:start w:val="1"/>
      <w:numFmt w:val="lowerRoman"/>
      <w:lvlText w:val="%6."/>
      <w:lvlJc w:val="right"/>
      <w:pPr>
        <w:ind w:left="4725" w:hanging="180"/>
      </w:pPr>
    </w:lvl>
    <w:lvl w:ilvl="6" w:tplc="0452000F" w:tentative="1">
      <w:start w:val="1"/>
      <w:numFmt w:val="decimal"/>
      <w:lvlText w:val="%7."/>
      <w:lvlJc w:val="left"/>
      <w:pPr>
        <w:ind w:left="5445" w:hanging="360"/>
      </w:pPr>
    </w:lvl>
    <w:lvl w:ilvl="7" w:tplc="04520019" w:tentative="1">
      <w:start w:val="1"/>
      <w:numFmt w:val="lowerLetter"/>
      <w:lvlText w:val="%8."/>
      <w:lvlJc w:val="left"/>
      <w:pPr>
        <w:ind w:left="6165" w:hanging="360"/>
      </w:pPr>
    </w:lvl>
    <w:lvl w:ilvl="8" w:tplc="045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B631379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2D2A7F"/>
    <w:multiLevelType w:val="hybridMultilevel"/>
    <w:tmpl w:val="2B969D2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6B1DA3"/>
    <w:multiLevelType w:val="hybridMultilevel"/>
    <w:tmpl w:val="4970D87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4520019" w:tentative="1">
      <w:start w:val="1"/>
      <w:numFmt w:val="lowerLetter"/>
      <w:lvlText w:val="%2."/>
      <w:lvlJc w:val="left"/>
      <w:pPr>
        <w:ind w:left="2520" w:hanging="360"/>
      </w:pPr>
    </w:lvl>
    <w:lvl w:ilvl="2" w:tplc="0452001B" w:tentative="1">
      <w:start w:val="1"/>
      <w:numFmt w:val="lowerRoman"/>
      <w:lvlText w:val="%3."/>
      <w:lvlJc w:val="right"/>
      <w:pPr>
        <w:ind w:left="3240" w:hanging="180"/>
      </w:pPr>
    </w:lvl>
    <w:lvl w:ilvl="3" w:tplc="0452000F" w:tentative="1">
      <w:start w:val="1"/>
      <w:numFmt w:val="decimal"/>
      <w:lvlText w:val="%4."/>
      <w:lvlJc w:val="left"/>
      <w:pPr>
        <w:ind w:left="3960" w:hanging="360"/>
      </w:pPr>
    </w:lvl>
    <w:lvl w:ilvl="4" w:tplc="04520019" w:tentative="1">
      <w:start w:val="1"/>
      <w:numFmt w:val="lowerLetter"/>
      <w:lvlText w:val="%5."/>
      <w:lvlJc w:val="left"/>
      <w:pPr>
        <w:ind w:left="4680" w:hanging="360"/>
      </w:pPr>
    </w:lvl>
    <w:lvl w:ilvl="5" w:tplc="0452001B" w:tentative="1">
      <w:start w:val="1"/>
      <w:numFmt w:val="lowerRoman"/>
      <w:lvlText w:val="%6."/>
      <w:lvlJc w:val="right"/>
      <w:pPr>
        <w:ind w:left="5400" w:hanging="180"/>
      </w:pPr>
    </w:lvl>
    <w:lvl w:ilvl="6" w:tplc="0452000F" w:tentative="1">
      <w:start w:val="1"/>
      <w:numFmt w:val="decimal"/>
      <w:lvlText w:val="%7."/>
      <w:lvlJc w:val="left"/>
      <w:pPr>
        <w:ind w:left="6120" w:hanging="360"/>
      </w:pPr>
    </w:lvl>
    <w:lvl w:ilvl="7" w:tplc="04520019" w:tentative="1">
      <w:start w:val="1"/>
      <w:numFmt w:val="lowerLetter"/>
      <w:lvlText w:val="%8."/>
      <w:lvlJc w:val="left"/>
      <w:pPr>
        <w:ind w:left="6840" w:hanging="360"/>
      </w:pPr>
    </w:lvl>
    <w:lvl w:ilvl="8" w:tplc="045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ABB01B0"/>
    <w:multiLevelType w:val="hybridMultilevel"/>
    <w:tmpl w:val="DE748A80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F127A1"/>
    <w:multiLevelType w:val="hybridMultilevel"/>
    <w:tmpl w:val="A8E01B1E"/>
    <w:lvl w:ilvl="0" w:tplc="BDC0F31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0B02FB"/>
    <w:multiLevelType w:val="hybridMultilevel"/>
    <w:tmpl w:val="10A6EBD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E06AF1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68A4"/>
    <w:multiLevelType w:val="hybridMultilevel"/>
    <w:tmpl w:val="FD58AC4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EE62E2"/>
    <w:multiLevelType w:val="hybridMultilevel"/>
    <w:tmpl w:val="8C007E3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EB1A1E"/>
    <w:multiLevelType w:val="hybridMultilevel"/>
    <w:tmpl w:val="34529B18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574EA6"/>
    <w:multiLevelType w:val="hybridMultilevel"/>
    <w:tmpl w:val="1670166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B1461D"/>
    <w:multiLevelType w:val="hybridMultilevel"/>
    <w:tmpl w:val="2558F9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2CB69C4"/>
    <w:multiLevelType w:val="hybridMultilevel"/>
    <w:tmpl w:val="ACCA5CB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9343E4"/>
    <w:multiLevelType w:val="hybridMultilevel"/>
    <w:tmpl w:val="BED0E23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4520019" w:tentative="1">
      <w:start w:val="1"/>
      <w:numFmt w:val="lowerLetter"/>
      <w:lvlText w:val="%2."/>
      <w:lvlJc w:val="left"/>
      <w:pPr>
        <w:ind w:left="1800" w:hanging="360"/>
      </w:pPr>
    </w:lvl>
    <w:lvl w:ilvl="2" w:tplc="0452001B" w:tentative="1">
      <w:start w:val="1"/>
      <w:numFmt w:val="lowerRoman"/>
      <w:lvlText w:val="%3."/>
      <w:lvlJc w:val="right"/>
      <w:pPr>
        <w:ind w:left="2520" w:hanging="180"/>
      </w:pPr>
    </w:lvl>
    <w:lvl w:ilvl="3" w:tplc="0452000F" w:tentative="1">
      <w:start w:val="1"/>
      <w:numFmt w:val="decimal"/>
      <w:lvlText w:val="%4."/>
      <w:lvlJc w:val="left"/>
      <w:pPr>
        <w:ind w:left="3240" w:hanging="360"/>
      </w:pPr>
    </w:lvl>
    <w:lvl w:ilvl="4" w:tplc="04520019" w:tentative="1">
      <w:start w:val="1"/>
      <w:numFmt w:val="lowerLetter"/>
      <w:lvlText w:val="%5."/>
      <w:lvlJc w:val="left"/>
      <w:pPr>
        <w:ind w:left="3960" w:hanging="360"/>
      </w:pPr>
    </w:lvl>
    <w:lvl w:ilvl="5" w:tplc="0452001B" w:tentative="1">
      <w:start w:val="1"/>
      <w:numFmt w:val="lowerRoman"/>
      <w:lvlText w:val="%6."/>
      <w:lvlJc w:val="right"/>
      <w:pPr>
        <w:ind w:left="4680" w:hanging="180"/>
      </w:pPr>
    </w:lvl>
    <w:lvl w:ilvl="6" w:tplc="0452000F" w:tentative="1">
      <w:start w:val="1"/>
      <w:numFmt w:val="decimal"/>
      <w:lvlText w:val="%7."/>
      <w:lvlJc w:val="left"/>
      <w:pPr>
        <w:ind w:left="5400" w:hanging="360"/>
      </w:pPr>
    </w:lvl>
    <w:lvl w:ilvl="7" w:tplc="04520019" w:tentative="1">
      <w:start w:val="1"/>
      <w:numFmt w:val="lowerLetter"/>
      <w:lvlText w:val="%8."/>
      <w:lvlJc w:val="left"/>
      <w:pPr>
        <w:ind w:left="6120" w:hanging="360"/>
      </w:pPr>
    </w:lvl>
    <w:lvl w:ilvl="8" w:tplc="045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1253EF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BF6E39"/>
    <w:multiLevelType w:val="hybridMultilevel"/>
    <w:tmpl w:val="9826695C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6EC43480"/>
    <w:multiLevelType w:val="hybridMultilevel"/>
    <w:tmpl w:val="A31C12A2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8" w15:restartNumberingAfterBreak="0">
    <w:nsid w:val="6EE50783"/>
    <w:multiLevelType w:val="hybridMultilevel"/>
    <w:tmpl w:val="ACFA86C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02B03"/>
    <w:multiLevelType w:val="hybridMultilevel"/>
    <w:tmpl w:val="8782F6F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254DC0"/>
    <w:multiLevelType w:val="hybridMultilevel"/>
    <w:tmpl w:val="2E18CE6C"/>
    <w:lvl w:ilvl="0" w:tplc="08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1" w15:restartNumberingAfterBreak="0">
    <w:nsid w:val="762B2334"/>
    <w:multiLevelType w:val="hybridMultilevel"/>
    <w:tmpl w:val="7F9278BC"/>
    <w:lvl w:ilvl="0" w:tplc="045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76D5E03"/>
    <w:multiLevelType w:val="hybridMultilevel"/>
    <w:tmpl w:val="45961DF4"/>
    <w:lvl w:ilvl="0" w:tplc="DDA472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20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"/>
  </w:num>
  <w:num w:numId="12">
    <w:abstractNumId w:val="22"/>
  </w:num>
  <w:num w:numId="13">
    <w:abstractNumId w:val="15"/>
  </w:num>
  <w:num w:numId="14">
    <w:abstractNumId w:val="4"/>
  </w:num>
  <w:num w:numId="15">
    <w:abstractNumId w:val="21"/>
  </w:num>
  <w:num w:numId="16">
    <w:abstractNumId w:val="5"/>
  </w:num>
  <w:num w:numId="17">
    <w:abstractNumId w:val="18"/>
  </w:num>
  <w:num w:numId="18">
    <w:abstractNumId w:val="9"/>
  </w:num>
  <w:num w:numId="19">
    <w:abstractNumId w:val="13"/>
  </w:num>
  <w:num w:numId="20">
    <w:abstractNumId w:val="8"/>
  </w:num>
  <w:num w:numId="21">
    <w:abstractNumId w:val="14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C1"/>
    <w:rsid w:val="00083BAA"/>
    <w:rsid w:val="000A41AF"/>
    <w:rsid w:val="0010119E"/>
    <w:rsid w:val="00171ACD"/>
    <w:rsid w:val="001766D6"/>
    <w:rsid w:val="001A0026"/>
    <w:rsid w:val="001F1A0F"/>
    <w:rsid w:val="00231C6B"/>
    <w:rsid w:val="0028071A"/>
    <w:rsid w:val="002B4247"/>
    <w:rsid w:val="002D529A"/>
    <w:rsid w:val="0035331F"/>
    <w:rsid w:val="003705CC"/>
    <w:rsid w:val="003705E2"/>
    <w:rsid w:val="003E24DF"/>
    <w:rsid w:val="003F4155"/>
    <w:rsid w:val="004248D7"/>
    <w:rsid w:val="004A2B0D"/>
    <w:rsid w:val="004C404D"/>
    <w:rsid w:val="004D1D98"/>
    <w:rsid w:val="0053241D"/>
    <w:rsid w:val="0055109C"/>
    <w:rsid w:val="00564809"/>
    <w:rsid w:val="005A0123"/>
    <w:rsid w:val="005C2210"/>
    <w:rsid w:val="005E0839"/>
    <w:rsid w:val="005E2689"/>
    <w:rsid w:val="005E6E1D"/>
    <w:rsid w:val="00615018"/>
    <w:rsid w:val="0062123A"/>
    <w:rsid w:val="0062599A"/>
    <w:rsid w:val="00646E75"/>
    <w:rsid w:val="00673663"/>
    <w:rsid w:val="006D4D6F"/>
    <w:rsid w:val="006F6F10"/>
    <w:rsid w:val="0070104C"/>
    <w:rsid w:val="00732D27"/>
    <w:rsid w:val="00743977"/>
    <w:rsid w:val="0075031C"/>
    <w:rsid w:val="00762A10"/>
    <w:rsid w:val="00783E79"/>
    <w:rsid w:val="007A2729"/>
    <w:rsid w:val="007B5AE8"/>
    <w:rsid w:val="007D5478"/>
    <w:rsid w:val="007E6D07"/>
    <w:rsid w:val="007F5192"/>
    <w:rsid w:val="00870A95"/>
    <w:rsid w:val="008B11F3"/>
    <w:rsid w:val="008C5BEA"/>
    <w:rsid w:val="008C7CC1"/>
    <w:rsid w:val="008D3466"/>
    <w:rsid w:val="008D58B3"/>
    <w:rsid w:val="008F686B"/>
    <w:rsid w:val="00914170"/>
    <w:rsid w:val="00953D42"/>
    <w:rsid w:val="009B2072"/>
    <w:rsid w:val="00A435F2"/>
    <w:rsid w:val="00A547DB"/>
    <w:rsid w:val="00A86599"/>
    <w:rsid w:val="00A96CF8"/>
    <w:rsid w:val="00AD225C"/>
    <w:rsid w:val="00AE57DC"/>
    <w:rsid w:val="00B50294"/>
    <w:rsid w:val="00B66D4B"/>
    <w:rsid w:val="00BB6855"/>
    <w:rsid w:val="00C51677"/>
    <w:rsid w:val="00C70786"/>
    <w:rsid w:val="00C770C6"/>
    <w:rsid w:val="00C8222A"/>
    <w:rsid w:val="00C84506"/>
    <w:rsid w:val="00C900E6"/>
    <w:rsid w:val="00CE4757"/>
    <w:rsid w:val="00D45945"/>
    <w:rsid w:val="00D66593"/>
    <w:rsid w:val="00D92712"/>
    <w:rsid w:val="00D931DC"/>
    <w:rsid w:val="00E21E70"/>
    <w:rsid w:val="00E32306"/>
    <w:rsid w:val="00E4348A"/>
    <w:rsid w:val="00E55D74"/>
    <w:rsid w:val="00E6540C"/>
    <w:rsid w:val="00E81E2A"/>
    <w:rsid w:val="00E87CF0"/>
    <w:rsid w:val="00EB28AB"/>
    <w:rsid w:val="00EE0952"/>
    <w:rsid w:val="00F24087"/>
    <w:rsid w:val="00F404D1"/>
    <w:rsid w:val="00F73381"/>
    <w:rsid w:val="00F76259"/>
    <w:rsid w:val="00F827FA"/>
    <w:rsid w:val="00F85B23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C1"/>
    <w:pPr>
      <w:spacing w:after="160" w:line="259" w:lineRule="auto"/>
    </w:pPr>
    <w:rPr>
      <w:rFonts w:ascii="Calibri" w:eastAsia="Calibri" w:hAnsi="Calibri" w:cs="Times New Roman"/>
      <w:sz w:val="22"/>
      <w:szCs w:val="22"/>
      <w:lang w:val="cy-GB" w:eastAsia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953D42"/>
    <w:pPr>
      <w:spacing w:after="360" w:line="240" w:lineRule="auto"/>
      <w:contextualSpacing/>
      <w:outlineLvl w:val="0"/>
    </w:pPr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rsid w:val="00953D42"/>
    <w:pPr>
      <w:keepNext/>
      <w:keepLines/>
      <w:spacing w:before="40" w:after="0" w:line="288" w:lineRule="auto"/>
      <w:outlineLvl w:val="1"/>
    </w:pPr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953D42"/>
    <w:rPr>
      <w:rFonts w:asciiTheme="majorHAnsi" w:eastAsiaTheme="majorEastAsia" w:hAnsiTheme="majorHAnsi" w:cstheme="majorBidi"/>
      <w:b/>
      <w:caps/>
      <w:color w:val="729928" w:themeColor="accent1" w:themeShade="BF"/>
      <w:kern w:val="20"/>
      <w:sz w:val="44"/>
      <w:szCs w:val="20"/>
    </w:rPr>
  </w:style>
  <w:style w:type="paragraph" w:customStyle="1" w:styleId="Recipient">
    <w:name w:val="Recipient"/>
    <w:basedOn w:val="Heading2"/>
    <w:uiPriority w:val="3"/>
    <w:semiHidden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3E24DF"/>
    <w:pPr>
      <w:spacing w:before="72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3E24DF"/>
    <w:pPr>
      <w:spacing w:before="480" w:after="96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3E24DF"/>
    <w:pPr>
      <w:spacing w:before="40" w:line="288" w:lineRule="auto"/>
    </w:pPr>
    <w:rPr>
      <w:rFonts w:asciiTheme="minorHAnsi" w:eastAsiaTheme="minorHAnsi" w:hAnsiTheme="minorHAnsi" w:cstheme="minorBidi"/>
      <w:b/>
      <w:bCs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953D42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before="40" w:after="0" w:line="240" w:lineRule="auto"/>
      <w:jc w:val="right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after="0" w:line="288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953D42"/>
    <w:rPr>
      <w:rFonts w:asciiTheme="majorHAnsi" w:eastAsiaTheme="majorEastAsia" w:hAnsiTheme="majorHAnsi" w:cstheme="majorBidi"/>
      <w:b/>
      <w:color w:val="729928" w:themeColor="accent1" w:themeShade="BF"/>
      <w:kern w:val="20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D4594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kern w:val="20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53D42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semiHidden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53D42"/>
    <w:rPr>
      <w:rFonts w:asciiTheme="majorHAnsi" w:eastAsiaTheme="majorEastAsia" w:hAnsiTheme="majorHAnsi" w:cstheme="majorBidi"/>
      <w:b/>
      <w:caps/>
      <w:color w:val="000000" w:themeColor="text1"/>
      <w:kern w:val="20"/>
      <w:sz w:val="44"/>
      <w:szCs w:val="20"/>
    </w:rPr>
  </w:style>
  <w:style w:type="paragraph" w:styleId="ListParagraph">
    <w:name w:val="List Paragraph"/>
    <w:basedOn w:val="Normal"/>
    <w:uiPriority w:val="34"/>
    <w:qFormat/>
    <w:rsid w:val="008C7CC1"/>
    <w:pPr>
      <w:spacing w:after="200" w:line="276" w:lineRule="auto"/>
      <w:ind w:left="720"/>
      <w:contextualSpacing/>
    </w:pPr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CC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C7CC1"/>
    <w:rPr>
      <w:color w:val="5A5A5A" w:themeColor="text1" w:themeTint="A5"/>
      <w:spacing w:val="15"/>
      <w:sz w:val="22"/>
      <w:szCs w:val="22"/>
      <w:lang w:val="cy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n\AppData\Roaming\Microsoft\Templates\Bold%20logo%20fax%20cover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F8ED2-0E9A-452C-85F0-67C94A97E36A}">
  <ds:schemaRefs>
    <ds:schemaRef ds:uri="http://purl.org/dc/elements/1.1/"/>
    <ds:schemaRef ds:uri="http://schemas.openxmlformats.org/package/2006/metadata/core-properties"/>
    <ds:schemaRef ds:uri="http://purl.org/dc/terms/"/>
    <ds:schemaRef ds:uri="fb0879af-3eba-417a-a55a-ffe6dcd6ca77"/>
    <ds:schemaRef ds:uri="http://purl.org/dc/dcmitype/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6dc4bcd6-49db-4c07-9060-8acfc67cef9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907AC9-4134-4DE2-9AA5-CCDBEE368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5032F-9E91-4D33-B7B9-FBB436352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3C0B3-E862-4CE5-B5AA-8F4568B2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fax cover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2018-11-14T13:49:00Z</dcterms:created>
  <dcterms:modified xsi:type="dcterms:W3CDTF">2018-11-28T21:05:00Z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