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AF" w:rsidRPr="005E0839" w:rsidRDefault="00732D27" w:rsidP="005E0839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1</w:t>
      </w:r>
      <w:r w:rsidRPr="007E6D07">
        <w:rPr>
          <w:color w:val="002060"/>
        </w:rPr>
        <w:t xml:space="preserve"> :</w:t>
      </w:r>
      <w:proofErr w:type="gramEnd"/>
      <w:r w:rsidRPr="007E6D07">
        <w:rPr>
          <w:color w:val="002060"/>
        </w:rPr>
        <w:t xml:space="preserve"> </w:t>
      </w:r>
      <w:r w:rsidR="00186C3E">
        <w:rPr>
          <w:color w:val="002060"/>
        </w:rPr>
        <w:t>PERFFORMIO / DIGIDOL</w:t>
      </w:r>
    </w:p>
    <w:p w:rsidR="005E0839" w:rsidRPr="005E0839" w:rsidRDefault="005E0839" w:rsidP="005E0839">
      <w:pPr>
        <w:spacing w:after="0"/>
        <w:rPr>
          <w:sz w:val="24"/>
        </w:rPr>
      </w:pPr>
      <w:r w:rsidRPr="005E0839">
        <w:rPr>
          <w:sz w:val="24"/>
        </w:rPr>
        <w:t xml:space="preserve">a) Mewn grwpiau, ceisiwch greu ‘perfformiad’ o’r gerdd, fel petai’n olygfa mewn ffilm neu </w:t>
      </w:r>
      <w:bookmarkStart w:id="0" w:name="_GoBack"/>
      <w:bookmarkEnd w:id="0"/>
      <w:r w:rsidRPr="005E0839">
        <w:rPr>
          <w:sz w:val="24"/>
        </w:rPr>
        <w:t xml:space="preserve">ddrama, yn hytrach na cherdd. </w:t>
      </w:r>
    </w:p>
    <w:p w:rsidR="005E0839" w:rsidRPr="005E0839" w:rsidRDefault="005E0839" w:rsidP="005E0839">
      <w:pPr>
        <w:spacing w:after="0"/>
        <w:rPr>
          <w:sz w:val="24"/>
        </w:rPr>
      </w:pPr>
    </w:p>
    <w:p w:rsidR="005E0839" w:rsidRPr="005E0839" w:rsidRDefault="005E0839" w:rsidP="005E0839">
      <w:pPr>
        <w:spacing w:after="0"/>
        <w:rPr>
          <w:sz w:val="24"/>
        </w:rPr>
      </w:pPr>
      <w:r w:rsidRPr="005E0839">
        <w:rPr>
          <w:sz w:val="24"/>
        </w:rPr>
        <w:t xml:space="preserve">b) Wedi gwneud hynny, trafodwch os ydy hi’n gerdd addas i’w pherfformio neu beidio. </w:t>
      </w:r>
    </w:p>
    <w:p w:rsidR="005E0839" w:rsidRPr="005E0839" w:rsidRDefault="005E0839" w:rsidP="005E0839">
      <w:pPr>
        <w:spacing w:after="0"/>
        <w:rPr>
          <w:sz w:val="24"/>
        </w:rPr>
      </w:pPr>
    </w:p>
    <w:p w:rsidR="005E0839" w:rsidRPr="000A41AF" w:rsidRDefault="005E0839" w:rsidP="000A41AF">
      <w:pPr>
        <w:spacing w:after="0"/>
        <w:rPr>
          <w:sz w:val="24"/>
        </w:rPr>
      </w:pPr>
      <w:r w:rsidRPr="005E0839">
        <w:rPr>
          <w:sz w:val="24"/>
        </w:rPr>
        <w:t>c) Ar sail eich perfformiad, cr</w:t>
      </w:r>
      <w:r w:rsidRPr="005E0839">
        <w:rPr>
          <w:rFonts w:cs="Calibri"/>
          <w:sz w:val="24"/>
        </w:rPr>
        <w:t>ë</w:t>
      </w:r>
      <w:r w:rsidRPr="005E0839">
        <w:rPr>
          <w:sz w:val="24"/>
        </w:rPr>
        <w:t xml:space="preserve">wch ffilm fer sy’n ‘dangos’ y digwyddiad ar y bws, ac yn cynnwys cyfweliadau gyda’r bachgen a gafodd ei fwlio, un o’r bwlis ac un o’r rhai oedd </w:t>
      </w:r>
      <w:r>
        <w:rPr>
          <w:sz w:val="24"/>
        </w:rPr>
        <w:t>ar y bws ond na wnaeth ymyrryd.</w:t>
      </w:r>
    </w:p>
    <w:p w:rsidR="00171ACD" w:rsidRDefault="00171ACD" w:rsidP="00171ACD"/>
    <w:p w:rsidR="003F4155" w:rsidRDefault="00732D27" w:rsidP="005E0839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2</w:t>
      </w:r>
      <w:r w:rsidR="00F404D1" w:rsidRPr="007E6D07">
        <w:rPr>
          <w:color w:val="002060"/>
        </w:rPr>
        <w:t xml:space="preserve"> :</w:t>
      </w:r>
      <w:proofErr w:type="gramEnd"/>
      <w:r w:rsidR="00F404D1" w:rsidRPr="007E6D07">
        <w:rPr>
          <w:color w:val="002060"/>
        </w:rPr>
        <w:t xml:space="preserve"> </w:t>
      </w:r>
      <w:r w:rsidR="005E0839">
        <w:rPr>
          <w:color w:val="002060"/>
        </w:rPr>
        <w:t>DADANSODDI</w:t>
      </w:r>
    </w:p>
    <w:p w:rsidR="005E0839" w:rsidRPr="005E0839" w:rsidRDefault="005E0839" w:rsidP="005E0839">
      <w:pPr>
        <w:rPr>
          <w:lang w:val="en-US" w:eastAsia="ja-JP"/>
        </w:rPr>
      </w:pPr>
    </w:p>
    <w:p w:rsidR="005E0839" w:rsidRPr="005E0839" w:rsidRDefault="005E0839" w:rsidP="005E0839">
      <w:pPr>
        <w:spacing w:after="0"/>
        <w:rPr>
          <w:sz w:val="24"/>
        </w:rPr>
      </w:pPr>
      <w:r w:rsidRPr="005E0839">
        <w:rPr>
          <w:sz w:val="24"/>
        </w:rPr>
        <w:t xml:space="preserve">a) Sut ydyn ni’n dod yn ymwybodol o deimladau’r bachgen yn y gerdd? </w:t>
      </w:r>
    </w:p>
    <w:p w:rsidR="005E0839" w:rsidRPr="005E0839" w:rsidRDefault="005E0839" w:rsidP="005E0839">
      <w:pPr>
        <w:spacing w:after="0"/>
        <w:rPr>
          <w:sz w:val="24"/>
        </w:rPr>
      </w:pPr>
    </w:p>
    <w:p w:rsidR="00E21E70" w:rsidRPr="005E0839" w:rsidRDefault="005E0839" w:rsidP="005E0839">
      <w:pPr>
        <w:spacing w:after="0"/>
        <w:rPr>
          <w:sz w:val="24"/>
        </w:rPr>
      </w:pPr>
      <w:r w:rsidRPr="005E0839">
        <w:rPr>
          <w:sz w:val="24"/>
        </w:rPr>
        <w:t>b) Beth yw eich teiml</w:t>
      </w:r>
      <w:r>
        <w:rPr>
          <w:sz w:val="24"/>
        </w:rPr>
        <w:t>adau chi wrth ddarllen y gerdd?</w:t>
      </w:r>
    </w:p>
    <w:p w:rsidR="005E0839" w:rsidRPr="005E0839" w:rsidRDefault="005E0839" w:rsidP="005E0839">
      <w:pPr>
        <w:rPr>
          <w:sz w:val="28"/>
        </w:rPr>
      </w:pPr>
    </w:p>
    <w:p w:rsidR="005E0839" w:rsidRPr="005E0839" w:rsidRDefault="005E0839" w:rsidP="005E0839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 xml:space="preserve">3 </w:t>
      </w:r>
      <w:r w:rsidRPr="007E6D07">
        <w:rPr>
          <w:color w:val="002060"/>
        </w:rPr>
        <w:t>:</w:t>
      </w:r>
      <w:proofErr w:type="gramEnd"/>
      <w:r w:rsidRPr="007E6D07">
        <w:rPr>
          <w:color w:val="002060"/>
        </w:rPr>
        <w:t xml:space="preserve"> </w:t>
      </w:r>
      <w:r>
        <w:rPr>
          <w:color w:val="002060"/>
        </w:rPr>
        <w:t>DADANSOD</w:t>
      </w:r>
      <w:r w:rsidR="00186C3E">
        <w:rPr>
          <w:color w:val="002060"/>
        </w:rPr>
        <w:t>D</w:t>
      </w:r>
      <w:r>
        <w:rPr>
          <w:color w:val="002060"/>
        </w:rPr>
        <w:t>I / TRAFOD</w:t>
      </w:r>
    </w:p>
    <w:p w:rsidR="005E0839" w:rsidRPr="005E0839" w:rsidRDefault="005E0839" w:rsidP="005E0839">
      <w:pPr>
        <w:spacing w:after="0"/>
        <w:rPr>
          <w:sz w:val="24"/>
        </w:rPr>
      </w:pPr>
      <w:r w:rsidRPr="005E0839">
        <w:rPr>
          <w:sz w:val="24"/>
        </w:rPr>
        <w:t xml:space="preserve">a) Mewn parau, </w:t>
      </w:r>
      <w:r w:rsidR="001A0026">
        <w:rPr>
          <w:sz w:val="24"/>
        </w:rPr>
        <w:t xml:space="preserve">dewch o hyd i ddefnydd y bardd </w:t>
      </w:r>
      <w:r w:rsidR="001A0026" w:rsidRPr="005E0839">
        <w:rPr>
          <w:sz w:val="24"/>
        </w:rPr>
        <w:t>o</w:t>
      </w:r>
      <w:r w:rsidR="001A0026">
        <w:rPr>
          <w:sz w:val="24"/>
        </w:rPr>
        <w:t>’r nodweddion canlynol</w:t>
      </w:r>
      <w:r w:rsidRPr="005E0839">
        <w:rPr>
          <w:sz w:val="24"/>
        </w:rPr>
        <w:t>:</w:t>
      </w:r>
    </w:p>
    <w:p w:rsidR="005E0839" w:rsidRPr="005E0839" w:rsidRDefault="005E0839" w:rsidP="005E0839">
      <w:pPr>
        <w:spacing w:after="0"/>
        <w:ind w:left="720"/>
        <w:rPr>
          <w:sz w:val="24"/>
        </w:rPr>
      </w:pPr>
      <w:r w:rsidRPr="005E0839">
        <w:rPr>
          <w:sz w:val="24"/>
        </w:rPr>
        <w:tab/>
        <w:t xml:space="preserve"> a) </w:t>
      </w:r>
      <w:r w:rsidRPr="005E0839">
        <w:rPr>
          <w:b/>
          <w:sz w:val="24"/>
        </w:rPr>
        <w:t>deialog</w:t>
      </w:r>
      <w:r w:rsidRPr="005E0839">
        <w:rPr>
          <w:sz w:val="24"/>
        </w:rPr>
        <w:t xml:space="preserve"> </w:t>
      </w:r>
    </w:p>
    <w:p w:rsidR="005E0839" w:rsidRDefault="005E0839" w:rsidP="005E0839">
      <w:pPr>
        <w:spacing w:after="0"/>
        <w:ind w:left="720"/>
        <w:rPr>
          <w:sz w:val="24"/>
        </w:rPr>
      </w:pPr>
      <w:r w:rsidRPr="005E0839">
        <w:rPr>
          <w:sz w:val="24"/>
        </w:rPr>
        <w:tab/>
        <w:t xml:space="preserve"> b) </w:t>
      </w:r>
      <w:r w:rsidRPr="005E0839">
        <w:rPr>
          <w:b/>
          <w:sz w:val="24"/>
        </w:rPr>
        <w:t>cymhariaeth estynedig</w:t>
      </w:r>
      <w:r w:rsidRPr="005E0839">
        <w:rPr>
          <w:sz w:val="24"/>
        </w:rPr>
        <w:t xml:space="preserve">. </w:t>
      </w:r>
    </w:p>
    <w:p w:rsidR="005E0839" w:rsidRPr="005E0839" w:rsidRDefault="005E0839" w:rsidP="005E0839">
      <w:pPr>
        <w:spacing w:after="0"/>
        <w:ind w:left="720"/>
        <w:rPr>
          <w:sz w:val="24"/>
        </w:rPr>
      </w:pPr>
    </w:p>
    <w:p w:rsidR="005E0839" w:rsidRDefault="005E0839" w:rsidP="005E0839">
      <w:pPr>
        <w:spacing w:after="0"/>
        <w:rPr>
          <w:sz w:val="24"/>
        </w:rPr>
      </w:pPr>
      <w:r w:rsidRPr="005E0839">
        <w:rPr>
          <w:sz w:val="24"/>
        </w:rPr>
        <w:t>b) Mae un ohonoch i edrych ar y ddeialog a’r llall i edrych ar y gymhariaeth estynedig.</w:t>
      </w:r>
    </w:p>
    <w:p w:rsidR="005E0839" w:rsidRPr="005E0839" w:rsidRDefault="005E0839" w:rsidP="005E0839">
      <w:pPr>
        <w:spacing w:after="0"/>
        <w:rPr>
          <w:sz w:val="24"/>
        </w:rPr>
      </w:pPr>
    </w:p>
    <w:p w:rsidR="005E0839" w:rsidRPr="005E0839" w:rsidRDefault="005E0839" w:rsidP="005E0839">
      <w:pPr>
        <w:spacing w:after="0"/>
        <w:rPr>
          <w:sz w:val="24"/>
        </w:rPr>
      </w:pPr>
      <w:r w:rsidRPr="005E0839">
        <w:rPr>
          <w:sz w:val="24"/>
        </w:rPr>
        <w:t>c) Disgrifiwch i’ch partner pam fod y bardd yn defnyddio’r nodwedd yn y gerdd – beth yw’r effaith? A yw’n effeithiol?</w:t>
      </w:r>
    </w:p>
    <w:p w:rsidR="00E87CF0" w:rsidRDefault="00E87CF0" w:rsidP="008B11F3">
      <w:pPr>
        <w:spacing w:after="0"/>
        <w:rPr>
          <w:sz w:val="32"/>
        </w:rPr>
      </w:pPr>
    </w:p>
    <w:p w:rsidR="005E0839" w:rsidRPr="007E6D07" w:rsidRDefault="005E0839" w:rsidP="005E0839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4</w:t>
      </w:r>
      <w:r w:rsidRPr="007E6D07">
        <w:rPr>
          <w:color w:val="002060"/>
        </w:rPr>
        <w:t xml:space="preserve"> :</w:t>
      </w:r>
      <w:proofErr w:type="gramEnd"/>
      <w:r w:rsidRPr="007E6D07">
        <w:rPr>
          <w:color w:val="002060"/>
        </w:rPr>
        <w:t xml:space="preserve"> </w:t>
      </w:r>
      <w:r>
        <w:rPr>
          <w:color w:val="002060"/>
        </w:rPr>
        <w:t>YSGRIFENNU</w:t>
      </w:r>
    </w:p>
    <w:p w:rsidR="005E0839" w:rsidRPr="005E0839" w:rsidRDefault="005E0839" w:rsidP="005E0839">
      <w:pPr>
        <w:pStyle w:val="Subtitle"/>
        <w:rPr>
          <w:color w:val="99CB38" w:themeColor="accent1"/>
          <w:sz w:val="24"/>
          <w:szCs w:val="24"/>
        </w:rPr>
      </w:pPr>
      <w:r w:rsidRPr="007E6D07">
        <w:rPr>
          <w:color w:val="99CB38" w:themeColor="accent1"/>
          <w:sz w:val="24"/>
          <w:szCs w:val="24"/>
        </w:rPr>
        <w:t>Taflen unigol i’w lawrlwytho</w:t>
      </w:r>
    </w:p>
    <w:p w:rsidR="005E0839" w:rsidRDefault="005E0839" w:rsidP="005E0839">
      <w:pPr>
        <w:rPr>
          <w:sz w:val="24"/>
        </w:rPr>
      </w:pPr>
      <w:r w:rsidRPr="005E0839">
        <w:rPr>
          <w:sz w:val="24"/>
        </w:rPr>
        <w:t>Dychmygwch eich bod chi’n un o swyddogion y Chweched Dosbarth. Mae’r Pennaeth wedi gofyn i chi ysgrifennu adroddiad byr yn disgrifio’r digwyddiad ar y bws, fel rhan o ymchwiliad i achosion o fwlio. Ysgrifennwch adroddiad (200-300 o eiriau) yn esbonio’n glir beth ddigwyddodd ar y bws y diwrnod hwnnw.</w:t>
      </w:r>
    </w:p>
    <w:p w:rsidR="00F404D1" w:rsidRPr="00BB6855" w:rsidRDefault="00F404D1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F404D1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0" t="0" r="1270" b="0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 w="38100">
                        <a:noFill/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673663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" fillcolor="#9c0" stroked="f" strokeweight="3pt">
              <v:stroke miterlimit="4"/>
              <v:textbox inset="1.5pt,1.5pt,1.5pt,1.5pt">
                <w:txbxContent>
                  <w:p w:rsidR="008C7CC1" w:rsidRPr="00673663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sz w:val="18"/>
                      </w:rPr>
                    </w:pP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673663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  <w:r w:rsidRPr="00673663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" fillcolor="#9c0" strokecolor="#99cb38 [3204]">
              <v:textbox>
                <w:txbxContent>
                  <w:p w:rsidR="008C7CC1" w:rsidRPr="00673663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</w:rPr>
                    </w:pPr>
                    <w:r w:rsidRPr="00673663">
                      <w:rPr>
                        <w:rFonts w:asciiTheme="majorHAnsi" w:hAnsiTheme="majorHAnsi"/>
                        <w:b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99CC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grpFill/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C7CC1" w:rsidRPr="00673663" w:rsidRDefault="007E6D07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IEUENCTID</w:t>
                            </w:r>
                            <w:r w:rsidR="008C7CC1" w:rsidRPr="00673663"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673663" w:rsidRDefault="007E6D07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Bws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Ysgol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W1RsQA&#10;AADbAAAADwAAAGRycy9kb3ducmV2LnhtbESPT2sCMRDF7wW/Qxiht5q1hVJWo6jQUuhp/YN4G5Jx&#10;s7qZLJtUt9++cyj0NsN7895v5sshtOpGfWoiG5hOClDENrqGawP73fvTG6iUkR22kcnADyVYLkYP&#10;cyxdvHNFt22ulYRwKtGAz7krtU7WU8A0iR2xaOfYB8yy9rV2Pd4lPLT6uShedcCGpcFjRxtP9rr9&#10;Dgaq4nQ6v2T/YS+Hyrpd8Mfr19qYx/GwmoHKNOR/89/1pxN8gZVfZA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VtUbEAAAA2wAAAA8AAAAAAAAAAAAAAAAAmAIAAGRycy9k&#10;b3ducmV2LnhtbFBLBQYAAAAABAAEAPUAAACJAwAAAAA=&#10;" filled="f" stroked="f" strokeweight="3pt">
                <v:stroke miterlimit="4"/>
                <v:textbox inset="1.5pt,1.5pt,1.5pt,1.5pt">
                  <w:txbxContent>
                    <w:p w:rsidR="008C7CC1" w:rsidRPr="00673663" w:rsidRDefault="007E6D07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IEUENCTID</w:t>
                      </w:r>
                      <w:r w:rsidR="008C7CC1" w:rsidRPr="00673663"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673663" w:rsidRDefault="007E6D07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Bws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 Ysgol</w:t>
                      </w:r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B631379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BB01B0"/>
    <w:multiLevelType w:val="hybridMultilevel"/>
    <w:tmpl w:val="DE748A80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F127A1"/>
    <w:multiLevelType w:val="hybridMultilevel"/>
    <w:tmpl w:val="A8E01B1E"/>
    <w:lvl w:ilvl="0" w:tplc="BDC0F3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B68A4"/>
    <w:multiLevelType w:val="hybridMultilevel"/>
    <w:tmpl w:val="FD58AC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EE62E2"/>
    <w:multiLevelType w:val="hybridMultilevel"/>
    <w:tmpl w:val="8C007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CB69C4"/>
    <w:multiLevelType w:val="hybridMultilevel"/>
    <w:tmpl w:val="ACCA5C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1253EF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5" w15:restartNumberingAfterBreak="0">
    <w:nsid w:val="6EE50783"/>
    <w:multiLevelType w:val="hybridMultilevel"/>
    <w:tmpl w:val="ACFA8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8" w15:restartNumberingAfterBreak="0">
    <w:nsid w:val="762B2334"/>
    <w:multiLevelType w:val="hybridMultilevel"/>
    <w:tmpl w:val="7F9278BC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6D5E03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6"/>
  </w:num>
  <w:num w:numId="5">
    <w:abstractNumId w:val="10"/>
  </w:num>
  <w:num w:numId="6">
    <w:abstractNumId w:val="17"/>
  </w:num>
  <w:num w:numId="7">
    <w:abstractNumId w:val="11"/>
  </w:num>
  <w:num w:numId="8">
    <w:abstractNumId w:val="14"/>
  </w:num>
  <w:num w:numId="9">
    <w:abstractNumId w:val="3"/>
  </w:num>
  <w:num w:numId="10">
    <w:abstractNumId w:val="7"/>
  </w:num>
  <w:num w:numId="11">
    <w:abstractNumId w:val="1"/>
  </w:num>
  <w:num w:numId="12">
    <w:abstractNumId w:val="19"/>
  </w:num>
  <w:num w:numId="13">
    <w:abstractNumId w:val="13"/>
  </w:num>
  <w:num w:numId="14">
    <w:abstractNumId w:val="4"/>
  </w:num>
  <w:num w:numId="15">
    <w:abstractNumId w:val="18"/>
  </w:num>
  <w:num w:numId="16">
    <w:abstractNumId w:val="5"/>
  </w:num>
  <w:num w:numId="17">
    <w:abstractNumId w:val="15"/>
  </w:num>
  <w:num w:numId="18">
    <w:abstractNumId w:val="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0A41AF"/>
    <w:rsid w:val="00171ACD"/>
    <w:rsid w:val="001766D6"/>
    <w:rsid w:val="00186C3E"/>
    <w:rsid w:val="001A0026"/>
    <w:rsid w:val="001F1A0F"/>
    <w:rsid w:val="00231C6B"/>
    <w:rsid w:val="0028071A"/>
    <w:rsid w:val="002B4247"/>
    <w:rsid w:val="002D529A"/>
    <w:rsid w:val="0035331F"/>
    <w:rsid w:val="003E24DF"/>
    <w:rsid w:val="003F4155"/>
    <w:rsid w:val="004248D7"/>
    <w:rsid w:val="004A2B0D"/>
    <w:rsid w:val="004D1D98"/>
    <w:rsid w:val="00564809"/>
    <w:rsid w:val="005A0123"/>
    <w:rsid w:val="005C2210"/>
    <w:rsid w:val="005E0839"/>
    <w:rsid w:val="005E6E1D"/>
    <w:rsid w:val="00615018"/>
    <w:rsid w:val="0062123A"/>
    <w:rsid w:val="00646E75"/>
    <w:rsid w:val="00673663"/>
    <w:rsid w:val="006D4D6F"/>
    <w:rsid w:val="006F6F10"/>
    <w:rsid w:val="0070104C"/>
    <w:rsid w:val="00732D27"/>
    <w:rsid w:val="00743977"/>
    <w:rsid w:val="0075031C"/>
    <w:rsid w:val="00762A10"/>
    <w:rsid w:val="00783E79"/>
    <w:rsid w:val="007B5AE8"/>
    <w:rsid w:val="007D5478"/>
    <w:rsid w:val="007E6D07"/>
    <w:rsid w:val="007F5192"/>
    <w:rsid w:val="00870A95"/>
    <w:rsid w:val="008B11F3"/>
    <w:rsid w:val="008C5BEA"/>
    <w:rsid w:val="008C7CC1"/>
    <w:rsid w:val="008D58B3"/>
    <w:rsid w:val="008F37C3"/>
    <w:rsid w:val="008F686B"/>
    <w:rsid w:val="00914170"/>
    <w:rsid w:val="00953D42"/>
    <w:rsid w:val="00A86599"/>
    <w:rsid w:val="00A96CF8"/>
    <w:rsid w:val="00AD225C"/>
    <w:rsid w:val="00B50294"/>
    <w:rsid w:val="00BB6855"/>
    <w:rsid w:val="00C51677"/>
    <w:rsid w:val="00C70786"/>
    <w:rsid w:val="00C8222A"/>
    <w:rsid w:val="00C84506"/>
    <w:rsid w:val="00D45945"/>
    <w:rsid w:val="00D66593"/>
    <w:rsid w:val="00E21E70"/>
    <w:rsid w:val="00E32306"/>
    <w:rsid w:val="00E55D74"/>
    <w:rsid w:val="00E6540C"/>
    <w:rsid w:val="00E81E2A"/>
    <w:rsid w:val="00E87CF0"/>
    <w:rsid w:val="00EE0952"/>
    <w:rsid w:val="00F404D1"/>
    <w:rsid w:val="00F73381"/>
    <w:rsid w:val="00F7625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8ED2-0E9A-452C-85F0-67C94A97E36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6dc4bcd6-49db-4c07-9060-8acfc67cef9f"/>
    <ds:schemaRef ds:uri="http://purl.org/dc/elements/1.1/"/>
    <ds:schemaRef ds:uri="http://purl.org/dc/dcmitype/"/>
    <ds:schemaRef ds:uri="http://schemas.microsoft.com/office/infopath/2007/PartnerControls"/>
    <ds:schemaRef ds:uri="fb0879af-3eba-417a-a55a-ffe6dcd6ca7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AA64D-DB28-444E-9E3A-5905B916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2018-11-12T18:33:00Z</dcterms:created>
  <dcterms:modified xsi:type="dcterms:W3CDTF">2018-11-28T17:35:00Z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