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27" w:rsidRPr="00A270B7" w:rsidRDefault="00474E27" w:rsidP="00474E27">
      <w:pPr>
        <w:pStyle w:val="Heading2"/>
        <w:rPr>
          <w:sz w:val="36"/>
        </w:rPr>
      </w:pPr>
      <w:proofErr w:type="spellStart"/>
      <w:r w:rsidRPr="00A270B7">
        <w:rPr>
          <w:sz w:val="36"/>
        </w:rPr>
        <w:t>Pethau</w:t>
      </w:r>
      <w:proofErr w:type="spellEnd"/>
      <w:r w:rsidRPr="00A270B7">
        <w:rPr>
          <w:sz w:val="36"/>
        </w:rPr>
        <w:t xml:space="preserve"> </w:t>
      </w:r>
      <w:proofErr w:type="spellStart"/>
      <w:r w:rsidRPr="00A270B7">
        <w:rPr>
          <w:sz w:val="36"/>
        </w:rPr>
        <w:t>Bychain</w:t>
      </w:r>
      <w:proofErr w:type="spellEnd"/>
      <w:r w:rsidRPr="00A270B7">
        <w:rPr>
          <w:sz w:val="36"/>
        </w:rPr>
        <w:t xml:space="preserve"> – Mei </w:t>
      </w:r>
      <w:proofErr w:type="spellStart"/>
      <w:r w:rsidRPr="00A270B7">
        <w:rPr>
          <w:sz w:val="36"/>
        </w:rPr>
        <w:t>Gwynedd</w:t>
      </w:r>
      <w:proofErr w:type="spellEnd"/>
    </w:p>
    <w:p w:rsidR="00474E27" w:rsidRPr="00A01D0C" w:rsidRDefault="00474E27" w:rsidP="00474E27">
      <w:pPr>
        <w:spacing w:after="0" w:line="360" w:lineRule="auto"/>
        <w:rPr>
          <w:sz w:val="28"/>
        </w:rPr>
      </w:pPr>
    </w:p>
    <w:p w:rsidR="00474E27" w:rsidRPr="00D76ED4" w:rsidRDefault="00474E27" w:rsidP="00474E27">
      <w:pPr>
        <w:spacing w:after="0"/>
        <w:rPr>
          <w:sz w:val="28"/>
        </w:rPr>
      </w:pPr>
      <w:r w:rsidRPr="00D76ED4">
        <w:rPr>
          <w:sz w:val="28"/>
        </w:rPr>
        <w:t>Cawsom draethau aur, mynyddoedd a bryniau mwyn</w:t>
      </w:r>
    </w:p>
    <w:p w:rsidR="00474E27" w:rsidRPr="00D76ED4" w:rsidRDefault="00474E27" w:rsidP="00474E27">
      <w:pPr>
        <w:spacing w:after="0"/>
        <w:rPr>
          <w:sz w:val="28"/>
        </w:rPr>
      </w:pPr>
      <w:r w:rsidRPr="00D76ED4">
        <w:rPr>
          <w:sz w:val="28"/>
        </w:rPr>
        <w:t>Lle mae nentydd pur yn canu rhwng y brwyn;</w:t>
      </w:r>
    </w:p>
    <w:p w:rsidR="00474E27" w:rsidRPr="00D76ED4" w:rsidRDefault="00474E27" w:rsidP="00474E27">
      <w:pPr>
        <w:spacing w:after="0"/>
        <w:rPr>
          <w:sz w:val="28"/>
        </w:rPr>
      </w:pPr>
      <w:r w:rsidRPr="00D76ED4">
        <w:rPr>
          <w:sz w:val="28"/>
        </w:rPr>
        <w:t>Cawsom yr iaith Gymraeg i’w meithrin a’i chadw’n iach,</w:t>
      </w:r>
    </w:p>
    <w:p w:rsidR="00474E27" w:rsidRPr="00D76ED4" w:rsidRDefault="00474E27" w:rsidP="00474E27">
      <w:pPr>
        <w:spacing w:after="0"/>
        <w:rPr>
          <w:sz w:val="28"/>
        </w:rPr>
      </w:pPr>
      <w:r w:rsidRPr="00D76ED4">
        <w:rPr>
          <w:sz w:val="28"/>
        </w:rPr>
        <w:t>Felly, frodyr a chwiorydd, gyda’n gilydd gwnawn y pethau bach.</w:t>
      </w:r>
    </w:p>
    <w:p w:rsidR="00474E27" w:rsidRPr="00D76ED4" w:rsidRDefault="00474E27" w:rsidP="00474E27">
      <w:pPr>
        <w:rPr>
          <w:sz w:val="28"/>
        </w:rPr>
      </w:pPr>
    </w:p>
    <w:p w:rsidR="00474E27" w:rsidRPr="00D76ED4" w:rsidRDefault="00474E27" w:rsidP="00474E27">
      <w:pPr>
        <w:spacing w:after="0"/>
        <w:rPr>
          <w:i/>
          <w:sz w:val="28"/>
        </w:rPr>
      </w:pPr>
      <w:r w:rsidRPr="00D76ED4">
        <w:rPr>
          <w:i/>
          <w:sz w:val="28"/>
        </w:rPr>
        <w:t>Cytgan</w:t>
      </w:r>
    </w:p>
    <w:p w:rsidR="00474E27" w:rsidRPr="00D76ED4" w:rsidRDefault="00474E27" w:rsidP="00474E27">
      <w:pPr>
        <w:spacing w:after="0"/>
        <w:rPr>
          <w:sz w:val="28"/>
        </w:rPr>
      </w:pPr>
      <w:bookmarkStart w:id="0" w:name="_Hlk519872278"/>
      <w:r w:rsidRPr="00D76ED4">
        <w:rPr>
          <w:sz w:val="28"/>
        </w:rPr>
        <w:t>Maen nhw’n ein clywed dros y sir,</w:t>
      </w:r>
    </w:p>
    <w:p w:rsidR="00474E27" w:rsidRPr="00D76ED4" w:rsidRDefault="00474E27" w:rsidP="00474E27">
      <w:pPr>
        <w:spacing w:after="0"/>
        <w:rPr>
          <w:sz w:val="28"/>
        </w:rPr>
      </w:pPr>
      <w:r w:rsidRPr="00D76ED4">
        <w:rPr>
          <w:sz w:val="28"/>
        </w:rPr>
        <w:t>Maen nhw’n ein clywed dros y ffiniau,</w:t>
      </w:r>
    </w:p>
    <w:p w:rsidR="00474E27" w:rsidRPr="00D76ED4" w:rsidRDefault="00474E27" w:rsidP="00474E27">
      <w:pPr>
        <w:spacing w:after="0"/>
        <w:rPr>
          <w:sz w:val="28"/>
        </w:rPr>
      </w:pPr>
      <w:r w:rsidRPr="00D76ED4">
        <w:rPr>
          <w:sz w:val="28"/>
        </w:rPr>
        <w:t>Maen nhw’n ein clywed ni ym mhen draw’r byd</w:t>
      </w:r>
    </w:p>
    <w:p w:rsidR="00474E27" w:rsidRPr="00D76ED4" w:rsidRDefault="00474E27" w:rsidP="00474E27">
      <w:pPr>
        <w:spacing w:after="0"/>
        <w:rPr>
          <w:sz w:val="28"/>
        </w:rPr>
      </w:pPr>
      <w:r w:rsidRPr="00D76ED4">
        <w:rPr>
          <w:sz w:val="28"/>
        </w:rPr>
        <w:t>Yn gwneud y pethau bychain nawr.</w:t>
      </w:r>
    </w:p>
    <w:bookmarkEnd w:id="0"/>
    <w:p w:rsidR="00474E27" w:rsidRPr="00D76ED4" w:rsidRDefault="00474E27" w:rsidP="00474E27">
      <w:pPr>
        <w:spacing w:after="0"/>
        <w:rPr>
          <w:sz w:val="28"/>
        </w:rPr>
      </w:pPr>
    </w:p>
    <w:p w:rsidR="00474E27" w:rsidRPr="00D76ED4" w:rsidRDefault="00474E27" w:rsidP="00474E27">
      <w:pPr>
        <w:spacing w:after="0"/>
        <w:rPr>
          <w:sz w:val="28"/>
        </w:rPr>
      </w:pPr>
      <w:r w:rsidRPr="00D76ED4">
        <w:rPr>
          <w:sz w:val="28"/>
        </w:rPr>
        <w:t>Mae rhai yn byw’n y wlad ac eraill yn y dre,</w:t>
      </w:r>
    </w:p>
    <w:p w:rsidR="00474E27" w:rsidRPr="00D76ED4" w:rsidRDefault="00474E27" w:rsidP="00474E27">
      <w:pPr>
        <w:spacing w:after="0"/>
        <w:rPr>
          <w:sz w:val="28"/>
        </w:rPr>
      </w:pPr>
      <w:r w:rsidRPr="00D76ED4">
        <w:rPr>
          <w:sz w:val="28"/>
        </w:rPr>
        <w:t>A’r hyn sy’n ’huno ni yw bod ni’n siarad iaith y ne;</w:t>
      </w:r>
    </w:p>
    <w:p w:rsidR="00474E27" w:rsidRPr="00D76ED4" w:rsidRDefault="00474E27" w:rsidP="00474E27">
      <w:pPr>
        <w:spacing w:after="0"/>
        <w:rPr>
          <w:sz w:val="28"/>
        </w:rPr>
      </w:pPr>
      <w:r w:rsidRPr="00D76ED4">
        <w:rPr>
          <w:sz w:val="28"/>
        </w:rPr>
        <w:t>Mae gwahanol ddywediadau, rhai wrth ein boddau a rhai sy’n flin,</w:t>
      </w:r>
    </w:p>
    <w:p w:rsidR="00474E27" w:rsidRPr="00D76ED4" w:rsidRDefault="00474E27" w:rsidP="00474E27">
      <w:pPr>
        <w:spacing w:after="0"/>
        <w:rPr>
          <w:sz w:val="28"/>
        </w:rPr>
      </w:pPr>
      <w:r w:rsidRPr="00D76ED4">
        <w:rPr>
          <w:sz w:val="28"/>
        </w:rPr>
        <w:t>Ond dim ond un ffordd sydd i ddweud ‘Dwi’n dy garu di’.</w:t>
      </w:r>
    </w:p>
    <w:p w:rsidR="00474E27" w:rsidRPr="00D76ED4" w:rsidRDefault="00474E27" w:rsidP="00474E27">
      <w:pPr>
        <w:rPr>
          <w:sz w:val="28"/>
        </w:rPr>
      </w:pPr>
    </w:p>
    <w:p w:rsidR="00474E27" w:rsidRPr="00D76ED4" w:rsidRDefault="00474E27" w:rsidP="00474E27">
      <w:pPr>
        <w:spacing w:after="0"/>
        <w:rPr>
          <w:i/>
          <w:sz w:val="28"/>
        </w:rPr>
      </w:pPr>
      <w:r w:rsidRPr="00D76ED4">
        <w:rPr>
          <w:i/>
          <w:sz w:val="28"/>
        </w:rPr>
        <w:t>Cytgan</w:t>
      </w:r>
    </w:p>
    <w:p w:rsidR="00474E27" w:rsidRPr="00D76ED4" w:rsidRDefault="00474E27" w:rsidP="00474E27">
      <w:pPr>
        <w:spacing w:after="0"/>
        <w:rPr>
          <w:sz w:val="28"/>
        </w:rPr>
      </w:pPr>
      <w:r w:rsidRPr="00D76ED4">
        <w:rPr>
          <w:sz w:val="28"/>
        </w:rPr>
        <w:t>Maen nhw’n ein clywed dros y sir...</w:t>
      </w:r>
    </w:p>
    <w:p w:rsidR="00474E27" w:rsidRPr="00D76ED4" w:rsidRDefault="00474E27" w:rsidP="00474E27">
      <w:pPr>
        <w:spacing w:after="0"/>
        <w:rPr>
          <w:sz w:val="28"/>
        </w:rPr>
      </w:pPr>
    </w:p>
    <w:p w:rsidR="00474E27" w:rsidRPr="00D76ED4" w:rsidRDefault="00474E27" w:rsidP="00474E27">
      <w:pPr>
        <w:spacing w:after="0"/>
        <w:rPr>
          <w:sz w:val="28"/>
        </w:rPr>
      </w:pPr>
      <w:r w:rsidRPr="00D76ED4">
        <w:rPr>
          <w:sz w:val="28"/>
        </w:rPr>
        <w:t>Nawr yw ein hamser ni,</w:t>
      </w:r>
    </w:p>
    <w:p w:rsidR="00474E27" w:rsidRPr="00D76ED4" w:rsidRDefault="00474E27" w:rsidP="00474E27">
      <w:pPr>
        <w:spacing w:after="0"/>
        <w:rPr>
          <w:sz w:val="28"/>
        </w:rPr>
      </w:pPr>
      <w:r w:rsidRPr="00D76ED4">
        <w:rPr>
          <w:sz w:val="28"/>
        </w:rPr>
        <w:t>Cryfhawn drwy eiriau Dewi</w:t>
      </w:r>
    </w:p>
    <w:p w:rsidR="00474E27" w:rsidRPr="00D76ED4" w:rsidRDefault="00474E27" w:rsidP="00474E27">
      <w:pPr>
        <w:spacing w:after="0"/>
        <w:rPr>
          <w:sz w:val="28"/>
        </w:rPr>
      </w:pPr>
      <w:r w:rsidRPr="00D76ED4">
        <w:rPr>
          <w:sz w:val="28"/>
        </w:rPr>
        <w:t>O’r Preseli lan drwy Fôn</w:t>
      </w:r>
    </w:p>
    <w:p w:rsidR="00474E27" w:rsidRPr="00D76ED4" w:rsidRDefault="00474E27" w:rsidP="00474E27">
      <w:pPr>
        <w:spacing w:after="0"/>
        <w:rPr>
          <w:sz w:val="28"/>
        </w:rPr>
      </w:pPr>
      <w:r w:rsidRPr="00D76ED4">
        <w:rPr>
          <w:sz w:val="28"/>
        </w:rPr>
        <w:t>Ledled Cymru, canwn oll yn llon.</w:t>
      </w:r>
    </w:p>
    <w:p w:rsidR="00474E27" w:rsidRPr="00D76ED4" w:rsidRDefault="00474E27" w:rsidP="00474E27">
      <w:pPr>
        <w:spacing w:after="0"/>
        <w:rPr>
          <w:sz w:val="28"/>
        </w:rPr>
      </w:pPr>
    </w:p>
    <w:p w:rsidR="00474E27" w:rsidRPr="00D76ED4" w:rsidRDefault="00474E27" w:rsidP="00474E27">
      <w:pPr>
        <w:spacing w:after="0"/>
        <w:rPr>
          <w:sz w:val="28"/>
        </w:rPr>
      </w:pPr>
      <w:r w:rsidRPr="00D76ED4">
        <w:rPr>
          <w:sz w:val="28"/>
        </w:rPr>
        <w:t>Ry’ ni’n eu gwneud nhw bob dydd,</w:t>
      </w:r>
    </w:p>
    <w:p w:rsidR="00474E27" w:rsidRPr="00D76ED4" w:rsidRDefault="00474E27" w:rsidP="00474E27">
      <w:pPr>
        <w:spacing w:after="0"/>
        <w:rPr>
          <w:sz w:val="28"/>
        </w:rPr>
      </w:pPr>
      <w:r w:rsidRPr="00D76ED4">
        <w:rPr>
          <w:sz w:val="28"/>
        </w:rPr>
        <w:t>Yn gwneud y pethau bychain nawr.</w:t>
      </w:r>
    </w:p>
    <w:p w:rsidR="00474E27" w:rsidRDefault="00474E27" w:rsidP="00474E27"/>
    <w:p w:rsidR="00474E27" w:rsidRDefault="00474E27" w:rsidP="00474E27">
      <w:r>
        <w:t>Hawlfraint: Mei Gwynedd</w:t>
      </w:r>
    </w:p>
    <w:p w:rsidR="00D76ED4" w:rsidRDefault="00D76ED4" w:rsidP="00D76ED4"/>
    <w:p w:rsidR="00474E27" w:rsidRDefault="00474E27" w:rsidP="00474E27"/>
    <w:p w:rsidR="00474E27" w:rsidRDefault="00474E27" w:rsidP="00474E27"/>
    <w:p w:rsidR="00474E27" w:rsidRPr="00A270B7" w:rsidRDefault="00474E27" w:rsidP="00474E27">
      <w:pPr>
        <w:pStyle w:val="Heading2"/>
        <w:rPr>
          <w:sz w:val="36"/>
        </w:rPr>
      </w:pPr>
      <w:proofErr w:type="spellStart"/>
      <w:r w:rsidRPr="00A270B7">
        <w:rPr>
          <w:sz w:val="36"/>
        </w:rPr>
        <w:t>Gwisg</w:t>
      </w:r>
      <w:proofErr w:type="spellEnd"/>
      <w:r w:rsidRPr="00A270B7">
        <w:rPr>
          <w:sz w:val="36"/>
        </w:rPr>
        <w:t xml:space="preserve"> (</w:t>
      </w:r>
      <w:proofErr w:type="spellStart"/>
      <w:r w:rsidRPr="00A270B7">
        <w:rPr>
          <w:sz w:val="36"/>
        </w:rPr>
        <w:t>Ewros</w:t>
      </w:r>
      <w:proofErr w:type="spellEnd"/>
      <w:r w:rsidRPr="00A270B7">
        <w:rPr>
          <w:sz w:val="36"/>
        </w:rPr>
        <w:t xml:space="preserve"> 2016) – </w:t>
      </w:r>
      <w:proofErr w:type="spellStart"/>
      <w:r w:rsidRPr="00A270B7">
        <w:rPr>
          <w:sz w:val="36"/>
        </w:rPr>
        <w:t>Emyr</w:t>
      </w:r>
      <w:proofErr w:type="spellEnd"/>
      <w:r w:rsidRPr="00A270B7">
        <w:rPr>
          <w:sz w:val="36"/>
        </w:rPr>
        <w:t xml:space="preserve"> Davies</w:t>
      </w:r>
    </w:p>
    <w:p w:rsidR="00474E27" w:rsidRDefault="00474E27" w:rsidP="00474E27">
      <w:pPr>
        <w:rPr>
          <w:lang w:val="en-US" w:eastAsia="ja-JP"/>
        </w:rPr>
      </w:pPr>
    </w:p>
    <w:p w:rsidR="00474E27" w:rsidRDefault="00474E27" w:rsidP="00474E27">
      <w:pPr>
        <w:spacing w:after="0" w:line="360" w:lineRule="auto"/>
        <w:rPr>
          <w:sz w:val="28"/>
        </w:rPr>
      </w:pPr>
    </w:p>
    <w:p w:rsidR="00474E27" w:rsidRPr="00A270B7" w:rsidRDefault="00474E27" w:rsidP="00474E27">
      <w:pPr>
        <w:spacing w:after="0" w:line="360" w:lineRule="auto"/>
        <w:rPr>
          <w:sz w:val="32"/>
        </w:rPr>
      </w:pPr>
      <w:r w:rsidRPr="00A270B7">
        <w:rPr>
          <w:sz w:val="32"/>
        </w:rPr>
        <w:t>Mi dynna’ i’r crys amdanaf, yna mynd</w:t>
      </w:r>
    </w:p>
    <w:p w:rsidR="00474E27" w:rsidRPr="00A270B7" w:rsidRDefault="00474E27" w:rsidP="00474E27">
      <w:pPr>
        <w:spacing w:after="0" w:line="360" w:lineRule="auto"/>
        <w:ind w:firstLine="720"/>
        <w:rPr>
          <w:sz w:val="32"/>
        </w:rPr>
      </w:pPr>
      <w:r w:rsidRPr="00A270B7">
        <w:rPr>
          <w:sz w:val="32"/>
        </w:rPr>
        <w:t xml:space="preserve">Draw am iard bois mwyaf </w:t>
      </w:r>
    </w:p>
    <w:p w:rsidR="00474E27" w:rsidRPr="00A270B7" w:rsidRDefault="00474E27" w:rsidP="00474E27">
      <w:pPr>
        <w:spacing w:after="0" w:line="360" w:lineRule="auto"/>
        <w:rPr>
          <w:sz w:val="32"/>
        </w:rPr>
      </w:pPr>
      <w:r w:rsidRPr="00A270B7">
        <w:rPr>
          <w:sz w:val="32"/>
        </w:rPr>
        <w:t xml:space="preserve">     Ein hysgol, a phan wisgaf</w:t>
      </w:r>
    </w:p>
    <w:p w:rsidR="00474E27" w:rsidRPr="00A270B7" w:rsidRDefault="00474E27" w:rsidP="00474E27">
      <w:pPr>
        <w:spacing w:after="0" w:line="360" w:lineRule="auto"/>
        <w:rPr>
          <w:sz w:val="32"/>
        </w:rPr>
      </w:pPr>
      <w:r w:rsidRPr="00A270B7">
        <w:rPr>
          <w:sz w:val="32"/>
        </w:rPr>
        <w:t xml:space="preserve">     Y lifrai hwn, ni lwfrhaf.</w:t>
      </w:r>
    </w:p>
    <w:p w:rsidR="00474E27" w:rsidRDefault="00474E27" w:rsidP="00474E27">
      <w:pPr>
        <w:spacing w:after="0" w:line="360" w:lineRule="auto"/>
        <w:rPr>
          <w:sz w:val="28"/>
        </w:rPr>
      </w:pPr>
    </w:p>
    <w:p w:rsidR="00474E27" w:rsidRDefault="00474E27" w:rsidP="00474E27">
      <w:pPr>
        <w:spacing w:after="0" w:line="360" w:lineRule="auto"/>
        <w:rPr>
          <w:sz w:val="28"/>
        </w:rPr>
      </w:pPr>
    </w:p>
    <w:p w:rsidR="00474E27" w:rsidRDefault="00474E27" w:rsidP="00474E27">
      <w:pPr>
        <w:spacing w:after="0" w:line="360" w:lineRule="auto"/>
        <w:rPr>
          <w:sz w:val="28"/>
        </w:rPr>
      </w:pPr>
    </w:p>
    <w:p w:rsidR="00474E27" w:rsidRDefault="00474E27" w:rsidP="00474E27">
      <w:pPr>
        <w:spacing w:after="0" w:line="360" w:lineRule="auto"/>
        <w:rPr>
          <w:sz w:val="28"/>
        </w:rPr>
      </w:pPr>
    </w:p>
    <w:p w:rsidR="00474E27" w:rsidRDefault="00474E27" w:rsidP="00474E27">
      <w:pPr>
        <w:spacing w:after="0" w:line="360" w:lineRule="auto"/>
        <w:rPr>
          <w:sz w:val="28"/>
        </w:rPr>
      </w:pPr>
    </w:p>
    <w:p w:rsidR="00474E27" w:rsidRDefault="00474E27" w:rsidP="00474E27">
      <w:pPr>
        <w:spacing w:after="0" w:line="360" w:lineRule="auto"/>
        <w:rPr>
          <w:sz w:val="28"/>
        </w:rPr>
      </w:pPr>
    </w:p>
    <w:p w:rsidR="00474E27" w:rsidRDefault="00474E27" w:rsidP="00474E27">
      <w:pPr>
        <w:spacing w:after="0" w:line="360" w:lineRule="auto"/>
        <w:rPr>
          <w:sz w:val="28"/>
        </w:rPr>
      </w:pPr>
    </w:p>
    <w:p w:rsidR="00474E27" w:rsidRDefault="00474E27" w:rsidP="00474E27">
      <w:pPr>
        <w:spacing w:after="0" w:line="360" w:lineRule="auto"/>
        <w:rPr>
          <w:sz w:val="28"/>
        </w:rPr>
      </w:pPr>
    </w:p>
    <w:p w:rsidR="00474E27" w:rsidRDefault="00474E27" w:rsidP="00474E27">
      <w:pPr>
        <w:spacing w:after="0" w:line="360" w:lineRule="auto"/>
        <w:rPr>
          <w:sz w:val="28"/>
        </w:rPr>
      </w:pPr>
    </w:p>
    <w:p w:rsidR="00474E27" w:rsidRDefault="00474E27" w:rsidP="00474E27">
      <w:pPr>
        <w:spacing w:after="0" w:line="360" w:lineRule="auto"/>
        <w:rPr>
          <w:sz w:val="28"/>
        </w:rPr>
      </w:pPr>
    </w:p>
    <w:p w:rsidR="00474E27" w:rsidRDefault="00474E27" w:rsidP="00474E27">
      <w:pPr>
        <w:spacing w:after="0" w:line="360" w:lineRule="auto"/>
        <w:rPr>
          <w:sz w:val="28"/>
        </w:rPr>
      </w:pPr>
    </w:p>
    <w:p w:rsidR="00474E27" w:rsidRDefault="00474E27" w:rsidP="00474E27">
      <w:pPr>
        <w:spacing w:after="0" w:line="360" w:lineRule="auto"/>
        <w:rPr>
          <w:sz w:val="28"/>
        </w:rPr>
      </w:pPr>
    </w:p>
    <w:p w:rsidR="00474E27" w:rsidRDefault="00474E27" w:rsidP="00474E27">
      <w:pPr>
        <w:spacing w:after="0" w:line="360" w:lineRule="auto"/>
        <w:rPr>
          <w:sz w:val="28"/>
        </w:rPr>
      </w:pPr>
    </w:p>
    <w:p w:rsidR="00474E27" w:rsidRDefault="00474E27" w:rsidP="00474E27">
      <w:pPr>
        <w:spacing w:after="0" w:line="360" w:lineRule="auto"/>
        <w:rPr>
          <w:sz w:val="28"/>
        </w:rPr>
      </w:pPr>
    </w:p>
    <w:p w:rsidR="00474E27" w:rsidRDefault="00474E27" w:rsidP="00474E27">
      <w:pPr>
        <w:spacing w:after="0" w:line="360" w:lineRule="auto"/>
        <w:rPr>
          <w:sz w:val="28"/>
        </w:rPr>
      </w:pPr>
    </w:p>
    <w:p w:rsidR="00474E27" w:rsidRDefault="00474E27" w:rsidP="00474E27">
      <w:pPr>
        <w:spacing w:after="0" w:line="360" w:lineRule="auto"/>
        <w:rPr>
          <w:sz w:val="28"/>
        </w:rPr>
      </w:pPr>
    </w:p>
    <w:p w:rsidR="00EE0C42" w:rsidRDefault="00EE0C42" w:rsidP="00EE0C42"/>
    <w:p w:rsidR="00EE0C42" w:rsidRDefault="00EE0C42" w:rsidP="00EE0C42"/>
    <w:p w:rsidR="00D76ED4" w:rsidRPr="00A270B7" w:rsidRDefault="00D76ED4" w:rsidP="00D76ED4">
      <w:pPr>
        <w:pStyle w:val="Heading2"/>
        <w:rPr>
          <w:sz w:val="36"/>
        </w:rPr>
      </w:pPr>
      <w:r w:rsidRPr="00A270B7">
        <w:rPr>
          <w:sz w:val="36"/>
        </w:rPr>
        <w:t xml:space="preserve">Ray </w:t>
      </w:r>
      <w:proofErr w:type="spellStart"/>
      <w:r w:rsidRPr="00A270B7">
        <w:rPr>
          <w:sz w:val="36"/>
        </w:rPr>
        <w:t>Gravell</w:t>
      </w:r>
      <w:proofErr w:type="spellEnd"/>
      <w:r w:rsidRPr="00A270B7">
        <w:rPr>
          <w:sz w:val="36"/>
        </w:rPr>
        <w:t xml:space="preserve"> – Gwyn Thomas</w:t>
      </w:r>
    </w:p>
    <w:p w:rsidR="00D76ED4" w:rsidRDefault="00D76ED4" w:rsidP="00D76ED4">
      <w:pPr>
        <w:rPr>
          <w:lang w:val="en-US" w:eastAsia="ja-JP"/>
        </w:rPr>
      </w:pPr>
    </w:p>
    <w:p w:rsidR="00D76ED4" w:rsidRDefault="00D76ED4" w:rsidP="00D76ED4">
      <w:pPr>
        <w:spacing w:after="0"/>
        <w:sectPr w:rsidR="00D76ED4" w:rsidSect="00953D42">
          <w:headerReference w:type="default" r:id="rId11"/>
          <w:footerReference w:type="default" r:id="rId12"/>
          <w:pgSz w:w="12240" w:h="15840"/>
          <w:pgMar w:top="2160" w:right="1440" w:bottom="720" w:left="1440" w:header="720" w:footer="720" w:gutter="0"/>
          <w:cols w:space="720"/>
          <w:docGrid w:linePitch="360"/>
        </w:sectPr>
      </w:pP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Roedd ffrwydriadau ar y sgrîn –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Grav oedd yno yn ymdrin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Â rygbi.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Roedd cynhesrwydd yn y radio;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Fo oedd yno yn ymgomio –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Felly’r oedd o.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Roedd gwisgo jersi goch yn tanio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 xml:space="preserve">Ynddo genedl hen y Cymro – 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Haleliwia.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Roedd o yno’n gawr cyhyrog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Yn dal y cledd uwch bardd y Steddfod –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Dyna fo.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Roedd egni angerdd ein Cymreictod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Yn gryfach ynom o’i adnabod –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Dyna Grav.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Roedd calonnau pawb yn curo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Yn llawenach o gael sgwrsio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Gydag o.</w:t>
      </w:r>
    </w:p>
    <w:p w:rsidR="00D76ED4" w:rsidRDefault="00D76ED4" w:rsidP="00D76ED4">
      <w:pPr>
        <w:spacing w:after="0"/>
        <w:rPr>
          <w:sz w:val="27"/>
          <w:szCs w:val="27"/>
        </w:rPr>
      </w:pPr>
    </w:p>
    <w:p w:rsidR="00D76ED4" w:rsidRDefault="00D76ED4" w:rsidP="00D76ED4">
      <w:pPr>
        <w:spacing w:after="0"/>
        <w:rPr>
          <w:sz w:val="27"/>
          <w:szCs w:val="27"/>
        </w:rPr>
      </w:pPr>
    </w:p>
    <w:p w:rsidR="00D76ED4" w:rsidRDefault="00D76ED4" w:rsidP="00D76ED4">
      <w:pPr>
        <w:spacing w:after="0"/>
        <w:rPr>
          <w:sz w:val="27"/>
          <w:szCs w:val="27"/>
        </w:rPr>
      </w:pPr>
      <w:r w:rsidRPr="008664A3">
        <w:rPr>
          <w:noProof/>
          <w:sz w:val="27"/>
          <w:szCs w:val="27"/>
          <w:lang w:eastAsia="cy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AA6554" wp14:editId="1FFE1D9C">
                <wp:simplePos x="0" y="0"/>
                <wp:positionH relativeFrom="column">
                  <wp:posOffset>-95250</wp:posOffset>
                </wp:positionH>
                <wp:positionV relativeFrom="paragraph">
                  <wp:posOffset>369570</wp:posOffset>
                </wp:positionV>
                <wp:extent cx="5734050" cy="14046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ED4" w:rsidRDefault="00D76ED4" w:rsidP="00D76ED4">
                            <w:r>
                              <w:t xml:space="preserve">Gwyn Thomas, </w:t>
                            </w:r>
                            <w:r w:rsidRPr="006E6CF4">
                              <w:rPr>
                                <w:i/>
                              </w:rPr>
                              <w:t>Murmuron Tragwyddold</w:t>
                            </w:r>
                            <w:r>
                              <w:rPr>
                                <w:i/>
                              </w:rPr>
                              <w:t>e</w:t>
                            </w:r>
                            <w:r w:rsidRPr="006E6CF4">
                              <w:rPr>
                                <w:i/>
                              </w:rPr>
                              <w:t>b a Chwningod Tjioclet</w:t>
                            </w:r>
                            <w:r>
                              <w:t xml:space="preserve"> (Cyhoeddiadau Barddas, 2010).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AA65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29.1pt;width:45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" stroked="f">
                <v:textbox style="mso-fit-shape-to-text:t">
                  <w:txbxContent>
                    <w:p w:rsidR="00D76ED4" w:rsidRDefault="00D76ED4" w:rsidP="00D76ED4">
                      <w:r>
                        <w:t xml:space="preserve">Gwyn Thomas, </w:t>
                      </w:r>
                      <w:r w:rsidRPr="006E6CF4">
                        <w:rPr>
                          <w:i/>
                        </w:rPr>
                        <w:t>Murmuron Tragwyddold</w:t>
                      </w:r>
                      <w:r>
                        <w:rPr>
                          <w:i/>
                        </w:rPr>
                        <w:t>e</w:t>
                      </w:r>
                      <w:r w:rsidRPr="006E6CF4">
                        <w:rPr>
                          <w:i/>
                        </w:rPr>
                        <w:t>b a Chwningod Tjioclet</w:t>
                      </w:r>
                      <w:r>
                        <w:t xml:space="preserve"> (Cyhoeddiadau Barddas, 2010).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6ED4" w:rsidRDefault="00D76ED4" w:rsidP="00D76ED4">
      <w:pPr>
        <w:spacing w:after="0"/>
        <w:rPr>
          <w:sz w:val="27"/>
          <w:szCs w:val="27"/>
        </w:rPr>
      </w:pPr>
    </w:p>
    <w:p w:rsidR="00EE0C42" w:rsidRDefault="00EE0C42" w:rsidP="00D76ED4">
      <w:pPr>
        <w:spacing w:after="0"/>
        <w:rPr>
          <w:sz w:val="27"/>
          <w:szCs w:val="27"/>
        </w:rPr>
      </w:pPr>
    </w:p>
    <w:p w:rsidR="00D76ED4" w:rsidRDefault="00D76ED4" w:rsidP="00D76ED4">
      <w:pPr>
        <w:spacing w:after="0"/>
        <w:rPr>
          <w:sz w:val="27"/>
          <w:szCs w:val="27"/>
        </w:rPr>
      </w:pPr>
    </w:p>
    <w:p w:rsidR="00D76ED4" w:rsidRDefault="00D76ED4" w:rsidP="00D76ED4">
      <w:pPr>
        <w:spacing w:after="0"/>
        <w:rPr>
          <w:sz w:val="27"/>
          <w:szCs w:val="27"/>
        </w:rPr>
      </w:pPr>
    </w:p>
    <w:p w:rsidR="00D76ED4" w:rsidRPr="008664A3" w:rsidRDefault="00D76ED4" w:rsidP="00D76ED4">
      <w:pPr>
        <w:spacing w:after="0"/>
        <w:rPr>
          <w:sz w:val="27"/>
          <w:szCs w:val="27"/>
        </w:rPr>
      </w:pPr>
      <w:r>
        <w:rPr>
          <w:sz w:val="27"/>
          <w:szCs w:val="27"/>
        </w:rPr>
        <w:t>R</w:t>
      </w:r>
      <w:r w:rsidRPr="008664A3">
        <w:rPr>
          <w:sz w:val="27"/>
          <w:szCs w:val="27"/>
        </w:rPr>
        <w:t>oedd ’na olau yn ei galon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A wnâi i ni, bob un ohonom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Deimlo’n well.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Mae hi’n Dachwedd yma heno,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Du, digofus; gaeaf eto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Arnom hebddo.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Mae mudandod ar y sgrîn,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Nid yw o yno yn ymdrin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Â’n bywydau.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Ond ni wna’i angerdd o ddadfeilio,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Ni wna’i afiaith o ddim peidio,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Ni wna’i ysbryd o edwino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Tra bôm ni sydd yma’n cofio.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Roedd ’na rywbeth a oedd ynddo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Oedd yn cyffwrdd ac yn deffro</w:t>
      </w:r>
    </w:p>
    <w:p w:rsidR="00D76ED4" w:rsidRPr="008664A3" w:rsidRDefault="00D76ED4" w:rsidP="00D76ED4">
      <w:pPr>
        <w:spacing w:after="0"/>
        <w:rPr>
          <w:sz w:val="27"/>
          <w:szCs w:val="27"/>
        </w:rPr>
      </w:pPr>
      <w:r w:rsidRPr="008664A3">
        <w:rPr>
          <w:sz w:val="27"/>
          <w:szCs w:val="27"/>
        </w:rPr>
        <w:t>Grym graslonrwydd:</w:t>
      </w:r>
    </w:p>
    <w:p w:rsidR="00D76ED4" w:rsidRPr="008664A3" w:rsidRDefault="00D76ED4" w:rsidP="00D76ED4">
      <w:pPr>
        <w:spacing w:after="0"/>
        <w:rPr>
          <w:sz w:val="27"/>
          <w:szCs w:val="27"/>
        </w:rPr>
        <w:sectPr w:rsidR="00D76ED4" w:rsidRPr="008664A3" w:rsidSect="00A01D0C">
          <w:type w:val="continuous"/>
          <w:pgSz w:w="12240" w:h="15840"/>
          <w:pgMar w:top="2160" w:right="1440" w:bottom="720" w:left="1440" w:header="720" w:footer="720" w:gutter="0"/>
          <w:cols w:num="2" w:space="720"/>
          <w:docGrid w:linePitch="360"/>
        </w:sectPr>
      </w:pPr>
      <w:r>
        <w:rPr>
          <w:sz w:val="27"/>
          <w:szCs w:val="27"/>
        </w:rPr>
        <w:t>Diolch iddo.</w:t>
      </w:r>
    </w:p>
    <w:p w:rsidR="00EE0C42" w:rsidRDefault="00EE0C42" w:rsidP="00EE0C42"/>
    <w:p w:rsidR="00EE0C42" w:rsidRPr="00A270B7" w:rsidRDefault="00EE0C42" w:rsidP="00EE0C42">
      <w:pPr>
        <w:pStyle w:val="Heading2"/>
        <w:rPr>
          <w:sz w:val="36"/>
        </w:rPr>
      </w:pPr>
      <w:r w:rsidRPr="00A270B7">
        <w:rPr>
          <w:sz w:val="36"/>
        </w:rPr>
        <w:t xml:space="preserve">Hen </w:t>
      </w:r>
      <w:proofErr w:type="spellStart"/>
      <w:r w:rsidRPr="00A270B7">
        <w:rPr>
          <w:sz w:val="36"/>
        </w:rPr>
        <w:t>Wlad</w:t>
      </w:r>
      <w:proofErr w:type="spellEnd"/>
      <w:r w:rsidRPr="00A270B7">
        <w:rPr>
          <w:sz w:val="36"/>
        </w:rPr>
        <w:t xml:space="preserve"> </w:t>
      </w:r>
      <w:proofErr w:type="spellStart"/>
      <w:proofErr w:type="gramStart"/>
      <w:r w:rsidRPr="00A270B7">
        <w:rPr>
          <w:sz w:val="36"/>
        </w:rPr>
        <w:t>Fy</w:t>
      </w:r>
      <w:proofErr w:type="spellEnd"/>
      <w:proofErr w:type="gramEnd"/>
      <w:r w:rsidRPr="00A270B7">
        <w:rPr>
          <w:sz w:val="36"/>
        </w:rPr>
        <w:t xml:space="preserve"> </w:t>
      </w:r>
      <w:proofErr w:type="spellStart"/>
      <w:r w:rsidRPr="00A270B7">
        <w:rPr>
          <w:sz w:val="36"/>
        </w:rPr>
        <w:t>Nhadau</w:t>
      </w:r>
      <w:proofErr w:type="spellEnd"/>
      <w:r w:rsidRPr="00A270B7">
        <w:rPr>
          <w:sz w:val="36"/>
        </w:rPr>
        <w:t xml:space="preserve"> – Evan James</w:t>
      </w:r>
    </w:p>
    <w:p w:rsidR="00EE0C42" w:rsidRDefault="00EE0C42" w:rsidP="00EE0C42">
      <w:pPr>
        <w:rPr>
          <w:lang w:val="en-US" w:eastAsia="ja-JP"/>
        </w:rPr>
      </w:pPr>
    </w:p>
    <w:p w:rsidR="00EE0C42" w:rsidRPr="00205716" w:rsidRDefault="00EE0C42" w:rsidP="00EE0C42">
      <w:pPr>
        <w:spacing w:after="0" w:line="360" w:lineRule="auto"/>
        <w:rPr>
          <w:sz w:val="28"/>
        </w:rPr>
      </w:pPr>
      <w:r w:rsidRPr="00205716">
        <w:rPr>
          <w:sz w:val="28"/>
        </w:rPr>
        <w:t>Mae hen wlad fy nhadau yn annwyl i mi,</w:t>
      </w:r>
    </w:p>
    <w:p w:rsidR="00EE0C42" w:rsidRPr="00205716" w:rsidRDefault="00EE0C42" w:rsidP="00EE0C42">
      <w:pPr>
        <w:spacing w:after="0" w:line="360" w:lineRule="auto"/>
        <w:rPr>
          <w:sz w:val="28"/>
        </w:rPr>
      </w:pPr>
      <w:r w:rsidRPr="00205716">
        <w:rPr>
          <w:sz w:val="28"/>
        </w:rPr>
        <w:t>Gwlad beirdd a chantorion, enwogion o fri;</w:t>
      </w:r>
    </w:p>
    <w:p w:rsidR="00EE0C42" w:rsidRPr="00205716" w:rsidRDefault="00EE0C42" w:rsidP="00EE0C42">
      <w:pPr>
        <w:spacing w:after="0" w:line="360" w:lineRule="auto"/>
        <w:rPr>
          <w:sz w:val="28"/>
        </w:rPr>
      </w:pPr>
      <w:r w:rsidRPr="00205716">
        <w:rPr>
          <w:sz w:val="28"/>
        </w:rPr>
        <w:t>Ei gwrol ryfelwyr, gwladgarwyr tra mad,</w:t>
      </w:r>
    </w:p>
    <w:p w:rsidR="00EE0C42" w:rsidRPr="00205716" w:rsidRDefault="00EE0C42" w:rsidP="00EE0C42">
      <w:pPr>
        <w:spacing w:after="0" w:line="360" w:lineRule="auto"/>
        <w:rPr>
          <w:sz w:val="28"/>
        </w:rPr>
      </w:pPr>
      <w:r w:rsidRPr="00205716">
        <w:rPr>
          <w:sz w:val="28"/>
        </w:rPr>
        <w:t>Tros ryddid collasant eu gwaed.</w:t>
      </w:r>
    </w:p>
    <w:p w:rsidR="00EE0C42" w:rsidRPr="00205716" w:rsidRDefault="00EE0C42" w:rsidP="00EE0C42">
      <w:pPr>
        <w:spacing w:after="0" w:line="360" w:lineRule="auto"/>
        <w:rPr>
          <w:sz w:val="28"/>
        </w:rPr>
      </w:pPr>
    </w:p>
    <w:p w:rsidR="00EE0C42" w:rsidRPr="00205716" w:rsidRDefault="00EE0C42" w:rsidP="00EE0C42">
      <w:pPr>
        <w:spacing w:after="0" w:line="360" w:lineRule="auto"/>
        <w:rPr>
          <w:sz w:val="28"/>
        </w:rPr>
      </w:pPr>
      <w:r w:rsidRPr="00205716">
        <w:rPr>
          <w:i/>
          <w:sz w:val="24"/>
          <w:szCs w:val="20"/>
        </w:rPr>
        <w:t>Cytgan</w:t>
      </w:r>
      <w:r>
        <w:rPr>
          <w:sz w:val="28"/>
        </w:rPr>
        <w:t xml:space="preserve">:          </w:t>
      </w:r>
      <w:r w:rsidRPr="00205716">
        <w:rPr>
          <w:sz w:val="28"/>
        </w:rPr>
        <w:t>Gwlad, gwlad, pleidiol wyf i’m gwlad,</w:t>
      </w:r>
    </w:p>
    <w:p w:rsidR="00EE0C42" w:rsidRPr="00205716" w:rsidRDefault="00EE0C42" w:rsidP="00EE0C42">
      <w:pPr>
        <w:spacing w:after="0" w:line="360" w:lineRule="auto"/>
        <w:rPr>
          <w:sz w:val="28"/>
        </w:rPr>
      </w:pPr>
      <w:r w:rsidRPr="00205716">
        <w:rPr>
          <w:sz w:val="28"/>
        </w:rPr>
        <w:tab/>
      </w:r>
      <w:r w:rsidRPr="00205716">
        <w:rPr>
          <w:sz w:val="28"/>
        </w:rPr>
        <w:tab/>
        <w:t>Tra môr yn fur i’r bur hoff bau,</w:t>
      </w:r>
    </w:p>
    <w:p w:rsidR="00EE0C42" w:rsidRPr="00205716" w:rsidRDefault="00EE0C42" w:rsidP="00EE0C42">
      <w:pPr>
        <w:spacing w:after="0" w:line="360" w:lineRule="auto"/>
        <w:rPr>
          <w:sz w:val="28"/>
        </w:rPr>
      </w:pPr>
      <w:r w:rsidRPr="00205716">
        <w:rPr>
          <w:sz w:val="28"/>
        </w:rPr>
        <w:tab/>
      </w:r>
      <w:r w:rsidRPr="00205716">
        <w:rPr>
          <w:sz w:val="28"/>
        </w:rPr>
        <w:tab/>
        <w:t>O! bydded i’r hen iaith barhau.</w:t>
      </w:r>
    </w:p>
    <w:p w:rsidR="00EE0C42" w:rsidRPr="00205716" w:rsidRDefault="00EE0C42" w:rsidP="00EE0C42">
      <w:pPr>
        <w:spacing w:after="0" w:line="360" w:lineRule="auto"/>
        <w:rPr>
          <w:sz w:val="28"/>
        </w:rPr>
      </w:pPr>
    </w:p>
    <w:p w:rsidR="00EE0C42" w:rsidRPr="00205716" w:rsidRDefault="00EE0C42" w:rsidP="00EE0C42">
      <w:pPr>
        <w:spacing w:after="0" w:line="360" w:lineRule="auto"/>
        <w:rPr>
          <w:sz w:val="28"/>
        </w:rPr>
      </w:pPr>
      <w:r w:rsidRPr="00205716">
        <w:rPr>
          <w:sz w:val="28"/>
        </w:rPr>
        <w:t>Hen Gymru fynyddig, paradwys y bardd,</w:t>
      </w:r>
    </w:p>
    <w:p w:rsidR="00EE0C42" w:rsidRPr="00205716" w:rsidRDefault="00EE0C42" w:rsidP="00EE0C42">
      <w:pPr>
        <w:spacing w:after="0" w:line="360" w:lineRule="auto"/>
        <w:rPr>
          <w:sz w:val="28"/>
        </w:rPr>
      </w:pPr>
      <w:r w:rsidRPr="00205716">
        <w:rPr>
          <w:sz w:val="28"/>
        </w:rPr>
        <w:t>Pob dyffryn, pob clogwyn, i’m golwg sydd hardd;</w:t>
      </w:r>
    </w:p>
    <w:p w:rsidR="00EE0C42" w:rsidRPr="00205716" w:rsidRDefault="00EE0C42" w:rsidP="00EE0C42">
      <w:pPr>
        <w:spacing w:after="0" w:line="360" w:lineRule="auto"/>
        <w:rPr>
          <w:sz w:val="28"/>
        </w:rPr>
      </w:pPr>
      <w:r w:rsidRPr="00205716">
        <w:rPr>
          <w:sz w:val="28"/>
        </w:rPr>
        <w:t>Trwy deimlad gwladgarol mor swynol yw si</w:t>
      </w:r>
    </w:p>
    <w:p w:rsidR="00EE0C42" w:rsidRPr="00205716" w:rsidRDefault="00EE0C42" w:rsidP="00EE0C42">
      <w:pPr>
        <w:spacing w:after="0" w:line="360" w:lineRule="auto"/>
        <w:rPr>
          <w:sz w:val="28"/>
        </w:rPr>
      </w:pPr>
      <w:r w:rsidRPr="00205716">
        <w:rPr>
          <w:sz w:val="28"/>
        </w:rPr>
        <w:t>Ei nentydd, afonydd i ni.</w:t>
      </w:r>
    </w:p>
    <w:p w:rsidR="00EE0C42" w:rsidRPr="00205716" w:rsidRDefault="00EE0C42" w:rsidP="00EE0C42">
      <w:pPr>
        <w:spacing w:after="0" w:line="360" w:lineRule="auto"/>
        <w:rPr>
          <w:sz w:val="28"/>
        </w:rPr>
      </w:pPr>
    </w:p>
    <w:p w:rsidR="00EE0C42" w:rsidRPr="00205716" w:rsidRDefault="00EE0C42" w:rsidP="00EE0C42">
      <w:pPr>
        <w:spacing w:after="0" w:line="360" w:lineRule="auto"/>
        <w:rPr>
          <w:sz w:val="28"/>
        </w:rPr>
      </w:pPr>
      <w:r w:rsidRPr="00205716">
        <w:rPr>
          <w:sz w:val="28"/>
        </w:rPr>
        <w:t>Os treisiodd y gelyn fy ngwlad dan ei droed,</w:t>
      </w:r>
    </w:p>
    <w:p w:rsidR="00EE0C42" w:rsidRPr="00205716" w:rsidRDefault="00EE0C42" w:rsidP="00EE0C42">
      <w:pPr>
        <w:spacing w:after="0" w:line="360" w:lineRule="auto"/>
        <w:rPr>
          <w:sz w:val="28"/>
        </w:rPr>
      </w:pPr>
      <w:r w:rsidRPr="00205716">
        <w:rPr>
          <w:sz w:val="28"/>
        </w:rPr>
        <w:t>Mae heniaith y Cymry mor fyw ag erioed;</w:t>
      </w:r>
    </w:p>
    <w:p w:rsidR="00EE0C42" w:rsidRPr="00205716" w:rsidRDefault="00EE0C42" w:rsidP="00EE0C42">
      <w:pPr>
        <w:spacing w:after="0" w:line="360" w:lineRule="auto"/>
        <w:rPr>
          <w:sz w:val="28"/>
        </w:rPr>
      </w:pPr>
      <w:r w:rsidRPr="00205716">
        <w:rPr>
          <w:sz w:val="28"/>
        </w:rPr>
        <w:t>Ni luddiwyd yr awen gan erchyll law brad,</w:t>
      </w:r>
    </w:p>
    <w:p w:rsidR="00EE0C42" w:rsidRPr="00205716" w:rsidRDefault="00EE0C42" w:rsidP="00EE0C42">
      <w:pPr>
        <w:spacing w:after="0" w:line="360" w:lineRule="auto"/>
        <w:rPr>
          <w:sz w:val="28"/>
        </w:rPr>
      </w:pPr>
      <w:r w:rsidRPr="00205716">
        <w:rPr>
          <w:sz w:val="28"/>
        </w:rPr>
        <w:t>Na thelyn berseiniol fy ngwlad.</w:t>
      </w:r>
    </w:p>
    <w:p w:rsidR="00D76ED4" w:rsidRDefault="00D76ED4" w:rsidP="00953D42"/>
    <w:p w:rsidR="00D76ED4" w:rsidRDefault="00D76ED4" w:rsidP="00953D42"/>
    <w:p w:rsidR="00EE0C42" w:rsidRDefault="00EE0C42" w:rsidP="00953D42"/>
    <w:p w:rsidR="00EE0C42" w:rsidRDefault="00EE0C42" w:rsidP="00953D42"/>
    <w:p w:rsidR="002235B9" w:rsidRPr="00A270B7" w:rsidRDefault="002235B9" w:rsidP="002235B9">
      <w:pPr>
        <w:pStyle w:val="Heading2"/>
        <w:rPr>
          <w:sz w:val="36"/>
        </w:rPr>
      </w:pPr>
      <w:proofErr w:type="spellStart"/>
      <w:r w:rsidRPr="00A270B7">
        <w:rPr>
          <w:sz w:val="36"/>
        </w:rPr>
        <w:lastRenderedPageBreak/>
        <w:t>Myn</w:t>
      </w:r>
      <w:proofErr w:type="spellEnd"/>
      <w:r w:rsidRPr="00A270B7">
        <w:rPr>
          <w:sz w:val="36"/>
        </w:rPr>
        <w:t xml:space="preserve"> </w:t>
      </w:r>
      <w:proofErr w:type="spellStart"/>
      <w:r w:rsidRPr="00A270B7">
        <w:rPr>
          <w:sz w:val="36"/>
        </w:rPr>
        <w:t>Duw</w:t>
      </w:r>
      <w:proofErr w:type="spellEnd"/>
      <w:r w:rsidRPr="00A270B7">
        <w:rPr>
          <w:sz w:val="36"/>
        </w:rPr>
        <w:t xml:space="preserve">, </w:t>
      </w:r>
      <w:proofErr w:type="spellStart"/>
      <w:r w:rsidRPr="00A270B7">
        <w:rPr>
          <w:sz w:val="36"/>
        </w:rPr>
        <w:t>Mi</w:t>
      </w:r>
      <w:proofErr w:type="spellEnd"/>
      <w:r w:rsidRPr="00A270B7">
        <w:rPr>
          <w:sz w:val="36"/>
        </w:rPr>
        <w:t xml:space="preserve"> a </w:t>
      </w:r>
      <w:proofErr w:type="spellStart"/>
      <w:r w:rsidRPr="00A270B7">
        <w:rPr>
          <w:sz w:val="36"/>
        </w:rPr>
        <w:t>Wn</w:t>
      </w:r>
      <w:proofErr w:type="spellEnd"/>
      <w:r w:rsidRPr="00A270B7">
        <w:rPr>
          <w:sz w:val="36"/>
        </w:rPr>
        <w:t xml:space="preserve"> y </w:t>
      </w:r>
      <w:proofErr w:type="spellStart"/>
      <w:r w:rsidRPr="00A270B7">
        <w:rPr>
          <w:sz w:val="36"/>
        </w:rPr>
        <w:t>Daw</w:t>
      </w:r>
      <w:proofErr w:type="spellEnd"/>
      <w:r w:rsidR="00C82B8B" w:rsidRPr="00A270B7">
        <w:rPr>
          <w:sz w:val="36"/>
        </w:rPr>
        <w:t>!</w:t>
      </w:r>
      <w:r w:rsidRPr="00A270B7">
        <w:rPr>
          <w:sz w:val="36"/>
        </w:rPr>
        <w:t xml:space="preserve"> – Dafydd </w:t>
      </w:r>
      <w:proofErr w:type="spellStart"/>
      <w:r w:rsidRPr="00A270B7">
        <w:rPr>
          <w:sz w:val="36"/>
        </w:rPr>
        <w:t>Iwan</w:t>
      </w:r>
      <w:proofErr w:type="spellEnd"/>
    </w:p>
    <w:p w:rsidR="00D76ED4" w:rsidRDefault="00D76ED4" w:rsidP="00953D42"/>
    <w:p w:rsidR="002235B9" w:rsidRDefault="002235B9" w:rsidP="002235B9">
      <w:pPr>
        <w:spacing w:after="0"/>
        <w:rPr>
          <w:sz w:val="28"/>
          <w:szCs w:val="28"/>
        </w:rPr>
        <w:sectPr w:rsidR="002235B9" w:rsidSect="00953D42">
          <w:headerReference w:type="default" r:id="rId13"/>
          <w:footerReference w:type="default" r:id="rId14"/>
          <w:pgSz w:w="12240" w:h="15840"/>
          <w:pgMar w:top="2160" w:right="1440" w:bottom="720" w:left="1440" w:header="720" w:footer="720" w:gutter="0"/>
          <w:cols w:space="720"/>
          <w:docGrid w:linePitch="360"/>
        </w:sectPr>
      </w:pP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 xml:space="preserve">Mae gwaed y rhai fu’n brwydro 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Ac a lifodd ar y gwellt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Ers talwm wedi’i olchi gan y glaw.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 xml:space="preserve">Ni chlywaf gân y daran, 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Ni welaf gân y mellt,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Nid oes ond cri anobaith ar bob llaw.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Ymhle y mae Owain yn awr?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Ymhle y mae Owain yn awr?</w:t>
      </w:r>
    </w:p>
    <w:p w:rsidR="00D76ED4" w:rsidRDefault="00D76ED4" w:rsidP="00953D42"/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 xml:space="preserve">Mae Owain gyda’i filwyr 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Wedi cilio draw o’n gwlad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Ac nid oes mwy ond atgo’ ar ei ôl;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 xml:space="preserve">Nid oes ond oer gelanedd </w:t>
      </w:r>
    </w:p>
    <w:p w:rsidR="002235B9" w:rsidRPr="00E40750" w:rsidRDefault="00F42E27" w:rsidP="002235B9">
      <w:pPr>
        <w:spacing w:after="0"/>
        <w:rPr>
          <w:sz w:val="28"/>
          <w:szCs w:val="28"/>
        </w:rPr>
      </w:pPr>
      <w:r>
        <w:rPr>
          <w:sz w:val="28"/>
          <w:szCs w:val="28"/>
        </w:rPr>
        <w:t>Lle gynt bu</w:t>
      </w:r>
      <w:r w:rsidR="002235B9" w:rsidRPr="00E40750">
        <w:rPr>
          <w:sz w:val="28"/>
          <w:szCs w:val="28"/>
        </w:rPr>
        <w:t xml:space="preserve"> maes y gad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 xml:space="preserve">Ac nid yw rhyddid mwy ond breuddwyd ffôl. </w:t>
      </w:r>
    </w:p>
    <w:p w:rsidR="002235B9" w:rsidRDefault="002235B9" w:rsidP="00953D42"/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Owain ni ddaw yn ôl,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Owain ni ddaw yn ôl.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Daw llanw wedi’r trai,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Daw enfys wedi’r glaw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Ac wedi’r nos mi wn y wawr a ddaw.</w:t>
      </w:r>
    </w:p>
    <w:p w:rsidR="002235B9" w:rsidRDefault="002235B9" w:rsidP="00953D42"/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Ond mi wn y daw Owain yn ôl,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O mi wn y daw Owain yn ôl.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Fel llanw wedi’r trai,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Fel enfys wedi’r glaw,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Fel gwawrio wedi’r nos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Myn Duw, mi a wn y daw.</w:t>
      </w:r>
    </w:p>
    <w:p w:rsidR="002235B9" w:rsidRDefault="002235B9" w:rsidP="00953D42"/>
    <w:p w:rsidR="002235B9" w:rsidRDefault="002235B9" w:rsidP="002235B9">
      <w:pPr>
        <w:spacing w:after="0"/>
        <w:rPr>
          <w:sz w:val="28"/>
          <w:szCs w:val="28"/>
        </w:rPr>
      </w:pP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Nid yn ofer y bu’r brwydro,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Nid yn ofer tywallt gwaed,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Mae eto fuddugoliaeth yn y gwynt.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Mi glywaf leisiau’r milwyr,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Mi glywaf sŵn eu traed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Yn cerdded o Eryri ar eu hynt.</w:t>
      </w:r>
    </w:p>
    <w:p w:rsidR="002235B9" w:rsidRDefault="002235B9" w:rsidP="00953D42"/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Cofrestrwn yn ei rengoedd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Â’r iaith Gymraeg yn arf,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Dioddefwn warth caethiwed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Awr yn hwy.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Gorseddwn iaith ein tadau,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Dil</w:t>
      </w:r>
      <w:r w:rsidRPr="00E40750">
        <w:rPr>
          <w:rFonts w:cstheme="minorHAnsi"/>
          <w:sz w:val="28"/>
          <w:szCs w:val="28"/>
        </w:rPr>
        <w:t>ë</w:t>
      </w:r>
      <w:r w:rsidRPr="00E40750">
        <w:rPr>
          <w:sz w:val="28"/>
          <w:szCs w:val="28"/>
        </w:rPr>
        <w:t>wn olion brad,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Dangoswn nad taeogion mohonom mwy.</w:t>
      </w:r>
    </w:p>
    <w:p w:rsidR="002235B9" w:rsidRDefault="002235B9" w:rsidP="00953D42">
      <w:bookmarkStart w:id="1" w:name="_GoBack"/>
      <w:bookmarkEnd w:id="1"/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Rhowch heibio bob anobaith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A’r holl amheuon lu,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Mae Owain eto’n barod am y dydd.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O’i loches yn Eryri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Fe ddaw â’i ffyddlon lu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I’n harwain gyda’r wawr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I Gymru rydd.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Myn Duw, mi a wn y daw.</w:t>
      </w:r>
    </w:p>
    <w:p w:rsidR="002235B9" w:rsidRPr="00E40750" w:rsidRDefault="002235B9" w:rsidP="002235B9">
      <w:pPr>
        <w:spacing w:after="0"/>
        <w:rPr>
          <w:sz w:val="28"/>
          <w:szCs w:val="28"/>
        </w:rPr>
      </w:pPr>
      <w:r w:rsidRPr="00E40750">
        <w:rPr>
          <w:sz w:val="28"/>
          <w:szCs w:val="28"/>
        </w:rPr>
        <w:t>Myn Duw, mi a wn y daw.</w:t>
      </w:r>
    </w:p>
    <w:p w:rsidR="002235B9" w:rsidRDefault="002235B9" w:rsidP="00953D42">
      <w:pPr>
        <w:sectPr w:rsidR="002235B9" w:rsidSect="002235B9">
          <w:type w:val="continuous"/>
          <w:pgSz w:w="12240" w:h="15840"/>
          <w:pgMar w:top="2160" w:right="1440" w:bottom="720" w:left="1440" w:header="720" w:footer="720" w:gutter="0"/>
          <w:cols w:num="2" w:space="720"/>
          <w:docGrid w:linePitch="360"/>
        </w:sectPr>
      </w:pPr>
    </w:p>
    <w:p w:rsidR="002235B9" w:rsidRPr="00953D42" w:rsidRDefault="002235B9" w:rsidP="00953D42"/>
    <w:sectPr w:rsidR="002235B9" w:rsidRPr="00953D42" w:rsidSect="002235B9">
      <w:type w:val="continuous"/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CC1" w:rsidRDefault="008C7CC1" w:rsidP="00D45945">
      <w:pPr>
        <w:spacing w:after="0" w:line="240" w:lineRule="auto"/>
      </w:pPr>
      <w:r>
        <w:separator/>
      </w:r>
    </w:p>
  </w:endnote>
  <w:endnote w:type="continuationSeparator" w:id="0">
    <w:p w:rsidR="008C7CC1" w:rsidRDefault="008C7CC1" w:rsidP="00D4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ED4" w:rsidRDefault="00D76ED4">
    <w:pPr>
      <w:pStyle w:val="Footer"/>
    </w:pPr>
    <w:r>
      <w:rPr>
        <w:noProof/>
        <w:lang w:val="cy-GB" w:eastAsia="cy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34677F8" wp14:editId="31752E9A">
              <wp:simplePos x="0" y="0"/>
              <wp:positionH relativeFrom="column">
                <wp:posOffset>-695325</wp:posOffset>
              </wp:positionH>
              <wp:positionV relativeFrom="paragraph">
                <wp:posOffset>-244475</wp:posOffset>
              </wp:positionV>
              <wp:extent cx="3846991" cy="726358"/>
              <wp:effectExtent l="19050" t="19050" r="20320" b="17145"/>
              <wp:wrapNone/>
              <wp:docPr id="28" name="Shape 61">
                <a:extLst xmlns:a="http://schemas.openxmlformats.org/drawingml/2006/main">
                  <a:ext uri="{FF2B5EF4-FFF2-40B4-BE49-F238E27FC236}">
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DA099E0-27DA-42BD-9D42-E4CA07B78FD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6991" cy="726358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38100">
                        <a:solidFill>
                          <a:srgbClr val="FF0000"/>
                        </a:solidFill>
                        <a:miter lim="400000"/>
                      </a:ln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</a:ext>
                      </a:extLst>
                    </wps:spPr>
                    <wps:txbx>
                      <w:txbxContent>
                        <w:p w:rsidR="00D76ED4" w:rsidRPr="008C7CC1" w:rsidRDefault="00D76ED4" w:rsidP="008C7CC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ajorHAnsi" w:hAnsiTheme="majorHAnsi"/>
                              <w:color w:val="FFFFFF" w:themeColor="background1"/>
                              <w:sz w:val="18"/>
                            </w:rPr>
                          </w:pPr>
                          <w:proofErr w:type="spellStart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>Gwerthfawrogi</w:t>
                          </w:r>
                          <w:proofErr w:type="spellEnd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</w:t>
                          </w:r>
                          <w:proofErr w:type="spellStart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>Barddoniaeth</w:t>
                          </w:r>
                          <w:proofErr w:type="spellEnd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CA3</w:t>
                          </w:r>
                        </w:p>
                        <w:p w:rsidR="00D76ED4" w:rsidRDefault="00D76ED4"/>
                      </w:txbxContent>
                    </wps:txbx>
                    <wps:bodyPr wrap="square" lIns="19050" tIns="19050" rIns="19050" bIns="1905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4677F8" id="Shape 61" o:spid="_x0000_s1036" style="position:absolute;margin-left:-54.75pt;margin-top:-19.25pt;width:302.9pt;height:57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" fillcolor="red" strokecolor="red" strokeweight="3pt">
              <v:stroke miterlimit="4"/>
              <v:textbox inset="1.5pt,1.5pt,1.5pt,1.5pt">
                <w:txbxContent>
                  <w:p w:rsidR="00D76ED4" w:rsidRPr="008C7CC1" w:rsidRDefault="00D76ED4" w:rsidP="008C7CC1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ajorHAnsi" w:hAnsiTheme="majorHAnsi"/>
                        <w:color w:val="FFFFFF" w:themeColor="background1"/>
                        <w:sz w:val="18"/>
                      </w:rPr>
                    </w:pPr>
                    <w:proofErr w:type="spellStart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>Gwerthfawrogi</w:t>
                    </w:r>
                    <w:proofErr w:type="spellEnd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 xml:space="preserve"> </w:t>
                    </w:r>
                    <w:proofErr w:type="spellStart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>Barddoniaeth</w:t>
                    </w:r>
                    <w:proofErr w:type="spellEnd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 xml:space="preserve"> CA3</w:t>
                    </w:r>
                  </w:p>
                  <w:p w:rsidR="00D76ED4" w:rsidRDefault="00D76ED4"/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CC1" w:rsidRDefault="008C7CC1">
    <w:pPr>
      <w:pStyle w:val="Footer"/>
    </w:pPr>
    <w:r>
      <w:rPr>
        <w:noProof/>
        <w:lang w:val="cy-GB" w:eastAsia="cy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364E78" wp14:editId="216D3806">
              <wp:simplePos x="0" y="0"/>
              <wp:positionH relativeFrom="column">
                <wp:posOffset>-695325</wp:posOffset>
              </wp:positionH>
              <wp:positionV relativeFrom="paragraph">
                <wp:posOffset>-244475</wp:posOffset>
              </wp:positionV>
              <wp:extent cx="3846991" cy="726358"/>
              <wp:effectExtent l="19050" t="19050" r="20320" b="17145"/>
              <wp:wrapNone/>
              <wp:docPr id="4" name="Shape 61">
                <a:extLst xmlns:a="http://schemas.openxmlformats.org/drawingml/2006/main">
                  <a:ext uri="{FF2B5EF4-FFF2-40B4-BE49-F238E27FC236}">
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DA099E0-27DA-42BD-9D42-E4CA07B78FD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6991" cy="726358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38100">
                        <a:solidFill>
                          <a:srgbClr val="FF0000"/>
                        </a:solidFill>
                        <a:miter lim="400000"/>
                      </a:ln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</a:ext>
                      </a:extLst>
                    </wps:spPr>
                    <wps:txbx>
                      <w:txbxContent>
                        <w:p w:rsidR="008C7CC1" w:rsidRPr="008C7CC1" w:rsidRDefault="008C7CC1" w:rsidP="008C7CC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ajorHAnsi" w:hAnsiTheme="majorHAnsi"/>
                              <w:color w:val="FFFFFF" w:themeColor="background1"/>
                              <w:sz w:val="18"/>
                            </w:rPr>
                          </w:pPr>
                          <w:proofErr w:type="spellStart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>Gwerthfawrogi</w:t>
                          </w:r>
                          <w:proofErr w:type="spellEnd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</w:t>
                          </w:r>
                          <w:proofErr w:type="spellStart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>Barddoniaeth</w:t>
                          </w:r>
                          <w:proofErr w:type="spellEnd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CA3</w:t>
                          </w:r>
                        </w:p>
                        <w:p w:rsidR="005E6E1D" w:rsidRDefault="005E6E1D"/>
                      </w:txbxContent>
                    </wps:txbx>
                    <wps:bodyPr wrap="square" lIns="19050" tIns="19050" rIns="19050" bIns="1905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364E78" id="_x0000_s1045" style="position:absolute;margin-left:-54.75pt;margin-top:-19.25pt;width:302.9pt;height:5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" fillcolor="red" strokecolor="red" strokeweight="3pt">
              <v:stroke miterlimit="4"/>
              <v:textbox inset="1.5pt,1.5pt,1.5pt,1.5pt">
                <w:txbxContent>
                  <w:p w:rsidR="008C7CC1" w:rsidRPr="008C7CC1" w:rsidRDefault="008C7CC1" w:rsidP="008C7CC1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ajorHAnsi" w:hAnsiTheme="majorHAnsi"/>
                        <w:color w:val="FFFFFF" w:themeColor="background1"/>
                        <w:sz w:val="18"/>
                      </w:rPr>
                    </w:pPr>
                    <w:proofErr w:type="spellStart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>Gwerthfawrogi</w:t>
                    </w:r>
                    <w:proofErr w:type="spellEnd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 xml:space="preserve"> </w:t>
                    </w:r>
                    <w:proofErr w:type="spellStart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>Barddoniaeth</w:t>
                    </w:r>
                    <w:proofErr w:type="spellEnd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 xml:space="preserve"> CA3</w:t>
                    </w:r>
                  </w:p>
                  <w:p w:rsidR="005E6E1D" w:rsidRDefault="005E6E1D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CC1" w:rsidRDefault="008C7CC1" w:rsidP="00D45945">
      <w:pPr>
        <w:spacing w:after="0" w:line="240" w:lineRule="auto"/>
      </w:pPr>
      <w:r>
        <w:separator/>
      </w:r>
    </w:p>
  </w:footnote>
  <w:footnote w:type="continuationSeparator" w:id="0">
    <w:p w:rsidR="008C7CC1" w:rsidRDefault="008C7CC1" w:rsidP="00D4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ED4" w:rsidRDefault="00D76ED4">
    <w:pPr>
      <w:pStyle w:val="Header"/>
    </w:pPr>
    <w:r>
      <w:rPr>
        <w:noProof/>
        <w:color w:val="000000" w:themeColor="text1"/>
        <w:lang w:val="cy-GB" w:eastAsia="cy-GB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3FC91E1" wp14:editId="3B7553DC">
              <wp:simplePos x="0" y="0"/>
              <wp:positionH relativeFrom="page">
                <wp:posOffset>-45176</wp:posOffset>
              </wp:positionH>
              <wp:positionV relativeFrom="page">
                <wp:posOffset>-31024</wp:posOffset>
              </wp:positionV>
              <wp:extent cx="7785100" cy="10062845"/>
              <wp:effectExtent l="19050" t="57150" r="17780" b="52070"/>
              <wp:wrapNone/>
              <wp:docPr id="20" name="Group 20" descr="Background images and shap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100" cy="10062845"/>
                        <a:chOff x="0" y="0"/>
                        <a:chExt cx="7785630" cy="10063044"/>
                      </a:xfrm>
                      <a:solidFill>
                        <a:srgbClr val="FF0000"/>
                      </a:solidFill>
                    </wpg:grpSpPr>
                    <wpg:grpSp>
                      <wpg:cNvPr id="21" name="Group 21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4" name="Shape 61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DA099E0-27DA-42BD-9D42-E4CA07B78FDD}"/>
                          </a:ext>
                        </a:extLst>
                      </wps:cNvPr>
                      <wps:cNvSpPr/>
                      <wps:spPr>
                        <a:xfrm>
                          <a:off x="3644785" y="190098"/>
                          <a:ext cx="3880908" cy="6590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:rsidR="00D76ED4" w:rsidRPr="00205716" w:rsidRDefault="00D76ED4" w:rsidP="008C7C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52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52"/>
                                <w:szCs w:val="48"/>
                              </w:rPr>
                              <w:t>Gwladgarwyr</w:t>
                            </w:r>
                            <w:proofErr w:type="spellEnd"/>
                          </w:p>
                          <w:p w:rsidR="00D76ED4" w:rsidRPr="00205716" w:rsidRDefault="00D76ED4" w:rsidP="008C7C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Segoe UI Semilight"/>
                                <w:color w:val="FFFFFF" w:themeColor="background1"/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  <wpg:grpSp>
                      <wpg:cNvPr id="25" name="Group 25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73FC91E1" id="Group 20" o:spid="_x0000_s1027" alt="Background images and shapes" style="position:absolute;left:0;text-align:left;margin-left:-3.55pt;margin-top:-2.45pt;width:613pt;height:792.35pt;z-index:251667456;mso-width-percent:1010;mso-height-percent:1010;mso-position-horizontal-relative:page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">
              <v:group id="Group 21" o:spid="_x0000_s1028" style="position:absolute;width:77800;height:10312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rect id="Rectangle 22" o:spid="_x0000_s1029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blOcMA&#10;AADbAAAADwAAAGRycy9kb3ducmV2LnhtbESPT2sCMRTE7wW/Q3hCbzXrHopsjVKFUsWD+Kf31+S5&#10;u7h5WZK4u357Uyh4HGbmN8x8OdhGdORD7VjBdJKBINbO1FwqOJ++3mYgQkQ22DgmBXcKsFyMXuZY&#10;GNfzgbpjLEWCcChQQRVjW0gZdEUWw8S1xMm7OG8xJulLaTz2CW4bmWfZu7RYc1qosKV1Rfp6vFkF&#10;P+6y6q3+5W1339e3753XerZT6nU8fH6AiDTEZ/i/vTEK8hz+vq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blOcMAAADbAAAADwAAAAAAAAAAAAAAAACYAgAAZHJzL2Rv&#10;d25yZXYueG1sUEsFBgAAAAAEAAQA9QAAAIgDAAAAAA==&#10;" filled="f" stroked="f" strokeweight="1pt"/>
                <v:shape id="Rectangle 2" o:spid="_x0000_s1030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nHBcMA&#10;AADbAAAADwAAAGRycy9kb3ducmV2LnhtbESPQWvCQBSE74L/YXlCL6KbWiwaXaW0FXoSqoLXR/aZ&#10;RLNvQ/YZ03/fFQSPw8x8wyzXnatUS00oPRt4HSegiDNvS84NHPab0QxUEGSLlWcy8EcB1qt+b4mp&#10;9Tf+pXYnuYoQDikaKETqVOuQFeQwjH1NHL2TbxxKlE2ubYO3CHeVniTJu3ZYclwosKbPgrLL7uoM&#10;bMSd8XDOhscrT7fbr1q+22RuzMug+1iAEurkGX60f6yByRvcv8Qfo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nHBcMAAADbAAAADwAAAAAAAAAAAAAAAACYAgAAZHJzL2Rv&#10;d25yZXYueG1sUEsFBgAAAAAEAAQA9QAAAIgDAAAAAA==&#10;" path="m,l4000500,r,800100l792480,800100,,xe" filled="f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rect id="_x0000_s1031" style="position:absolute;left:36447;top:1900;width:38809;height:65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CAx8UA&#10;AADbAAAADwAAAGRycy9kb3ducmV2LnhtbESPQWvCQBSE7wX/w/IEb3VjFNHoKrYoWChibanXR/aZ&#10;DWbfhuwa0/76bqHQ4zAz3zDLdWcr0VLjS8cKRsMEBHHudMmFgo/33eMMhA/IGivHpOCLPKxXvYcl&#10;Ztrd+Y3aUyhEhLDPUIEJoc6k9Lkhi37oauLoXVxjMUTZFFI3eI9wW8k0SabSYslxwWBNz4by6+lm&#10;FWyrJ39ov9Ppjtvz+Dif21fz8qnUoN9tFiACdeE//NfeawXpBH6/xB8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EIDHxQAAANsAAAAPAAAAAAAAAAAAAAAAAJgCAABkcnMv&#10;ZG93bnJldi54bWxQSwUGAAAAAAQABAD1AAAAigMAAAAA&#10;" fillcolor="red" strokecolor="red" strokeweight="3pt">
                <v:stroke miterlimit="4"/>
                <v:textbox inset="1.5pt,1.5pt,1.5pt,1.5pt">
                  <w:txbxContent>
                    <w:p w:rsidR="00D76ED4" w:rsidRPr="00205716" w:rsidRDefault="00D76ED4" w:rsidP="008C7C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52"/>
                          <w:szCs w:val="48"/>
                        </w:rPr>
                      </w:pPr>
                      <w:proofErr w:type="spellStart"/>
                      <w:r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52"/>
                          <w:szCs w:val="48"/>
                        </w:rPr>
                        <w:t>Gwladgarwyr</w:t>
                      </w:r>
                      <w:proofErr w:type="spellEnd"/>
                    </w:p>
                    <w:p w:rsidR="00D76ED4" w:rsidRPr="00205716" w:rsidRDefault="00D76ED4" w:rsidP="008C7C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Segoe UI Semilight"/>
                          <w:color w:val="FFFFFF" w:themeColor="background1"/>
                          <w:sz w:val="14"/>
                        </w:rPr>
                      </w:pPr>
                    </w:p>
                  </w:txbxContent>
                </v:textbox>
              </v:rect>
              <v:group id="Group 25" o:spid="_x0000_s1032" style="position:absolute;left:56;top:90318;width:77800;height:10312;rotation:180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BVh/MMAAADbAAAADwAAAGRycy9kb3ducmV2LnhtbESPT2sCMRTE7wW/Q3hC&#10;bzXrtitlNYoIpXsq+Ad6fWyem9XNy5JE3X77RhA8DjPzG2axGmwnruRD61jBdJKBIK6dbrlRcNh/&#10;vX2CCBFZY+eYFPxRgNVy9LLAUrsbb+m6i41IEA4lKjAx9qWUoTZkMUxcT5y8o/MWY5K+kdrjLcFt&#10;J/Msm0mLLacFgz1tDNXn3cUq0B/h/UBVtfb5z2lftMW3aY6/Sr2Oh/UcRKQhPsOPdqUV5AXcv6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oFWH8wwAAANsAAAAP&#10;AAAAAAAAAAAAAAAAAKoCAABkcnMvZG93bnJldi54bWxQSwUGAAAAAAQABAD6AAAAmgMAAAAA&#10;">
                <v:rect id="Rectangle 26" o:spid="_x0000_s1033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3jOsIA&#10;AADbAAAADwAAAGRycy9kb3ducmV2LnhtbESPT2sCMRTE7wW/Q3iCt5rVg8hqFBWkFQ+l/rk/k+fu&#10;4uZlSeLu+u2bQqHHYWZ+wyzXva1FSz5UjhVMxhkIYu1MxYWCy3n/PgcRIrLB2jEpeFGA9WrwtsTc&#10;uI6/qT3FQiQIhxwVlDE2uZRBl2QxjF1DnLy78xZjkr6QxmOX4LaW0yybSYsVp4USG9qVpB+np1Vw&#10;dfdtZ/WND+3rq3p+HL3W86NSo2G/WYCI1Mf/8F/70yiYzuD3S/o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HeM6wgAAANsAAAAPAAAAAAAAAAAAAAAAAJgCAABkcnMvZG93&#10;bnJldi54bWxQSwUGAAAAAAQABAD1AAAAhwMAAAAA&#10;" filled="f" stroked="f" strokeweight="1pt"/>
                <v:shape id="Rectangle 2" o:spid="_x0000_s1034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JOYsQA&#10;AADbAAAADwAAAGRycy9kb3ducmV2LnhtbESP0WrCQBRE34X+w3IFX6RuDFglukotBApKwNgPuGSv&#10;STB7N+xuY/z7bqHQx2FmzjC7w2g6MZDzrWUFy0UCgriyuuVawdc1f92A8AFZY2eZFDzJw2H/Mtlh&#10;pu2DLzSUoRYRwj5DBU0IfSalrxoy6Be2J47ezTqDIUpXS+3wEeGmk2mSvEmDLceFBnv6aKi6l99G&#10;wa04Ds4W982pOKeym4/5eTXkSs2m4/sWRKAx/If/2p9aQbqG3y/x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CTmLEAAAA2wAAAA8AAAAAAAAAAAAAAAAAmAIAAGRycy9k&#10;b3ducmV2LnhtbFBLBQYAAAAABAAEAPUAAACJAwAAAAA=&#10;" path="m,l4000500,r,800100l792480,800100,,xe" filled="f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Pr="008C7CC1">
      <w:rPr>
        <w:noProof/>
        <w:color w:val="000000" w:themeColor="text1"/>
        <w:lang w:val="cy-GB" w:eastAsia="cy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F1EE0C9" wp14:editId="7EA24BE4">
              <wp:simplePos x="0" y="0"/>
              <wp:positionH relativeFrom="column">
                <wp:posOffset>-590550</wp:posOffset>
              </wp:positionH>
              <wp:positionV relativeFrom="paragraph">
                <wp:posOffset>-428625</wp:posOffset>
              </wp:positionV>
              <wp:extent cx="1828800" cy="2762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7622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6ED4" w:rsidRPr="008C7CC1" w:rsidRDefault="00D76ED4" w:rsidP="008C7CC1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EE0C9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-46.5pt;margin-top:-33.75pt;width:2in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" fillcolor="red" stroked="f">
              <v:textbox>
                <w:txbxContent>
                  <w:p w:rsidR="00D76ED4" w:rsidRPr="008C7CC1" w:rsidRDefault="00D76ED4" w:rsidP="008C7CC1">
                    <w:pPr>
                      <w:jc w:val="center"/>
                      <w:rPr>
                        <w:rFonts w:asciiTheme="majorHAnsi" w:hAnsiTheme="majorHAnsi"/>
                        <w:b/>
                        <w:color w:val="FFFFFF" w:themeColor="background1"/>
                        <w:sz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615018">
      <w:rPr>
        <w:noProof/>
        <w:color w:val="000000" w:themeColor="text1"/>
        <w:lang w:eastAsia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945" w:rsidRDefault="00D45945">
    <w:pPr>
      <w:pStyle w:val="Header"/>
    </w:pPr>
    <w:r>
      <w:rPr>
        <w:noProof/>
        <w:color w:val="000000" w:themeColor="text1"/>
        <w:lang w:val="cy-GB" w:eastAsia="cy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AB97396" wp14:editId="2BD0B98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630" cy="10063044"/>
              <wp:effectExtent l="19050" t="57150" r="17780" b="52070"/>
              <wp:wrapNone/>
              <wp:docPr id="3" name="Group 3" descr="Background images and shap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  <a:solidFill>
                        <a:srgbClr val="FF0000"/>
                      </a:solidFill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8" name="Shape 61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DA099E0-27DA-42BD-9D42-E4CA07B78FDD}"/>
                          </a:ext>
                        </a:extLst>
                      </wps:cNvPr>
                      <wps:cNvSpPr/>
                      <wps:spPr>
                        <a:xfrm>
                          <a:off x="3638979" y="112017"/>
                          <a:ext cx="3833495" cy="72733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:rsidR="00F40966" w:rsidRPr="00D76ED4" w:rsidRDefault="00D76ED4" w:rsidP="00D76ED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56"/>
                                <w:szCs w:val="48"/>
                              </w:rPr>
                            </w:pPr>
                            <w:proofErr w:type="spellStart"/>
                            <w:r w:rsidRPr="00D76ED4"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56"/>
                                <w:szCs w:val="48"/>
                              </w:rPr>
                              <w:t>Gwladgarwyr</w:t>
                            </w:r>
                            <w:proofErr w:type="spellEnd"/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  <wpg:grpSp>
                      <wpg:cNvPr id="12" name="Gro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1AB97396" id="Group 3" o:spid="_x0000_s1037" alt="Background images and shapes" style="position:absolute;left:0;text-align:left;margin-left:0;margin-top:0;width:613.05pt;height:792.35pt;z-index:251663360;mso-width-percent:1010;mso-height-percent:1010;mso-position-horizontal:center;mso-position-horizontal-relative:page;mso-position-vertical:center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">
              <v:group id="Group 10" o:spid="_x0000_s1038" style="position:absolute;width:77800;height:10312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rect id="Rectangle 1" o:spid="_x0000_s1039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YL+r8A&#10;AADaAAAADwAAAGRycy9kb3ducmV2LnhtbERPyWrDMBC9B/oPYgq5JXJ7CMG1YtpCaUMOJUvvU2m8&#10;UGtkJMV2/j4KFHIaHm+dopxsJwbyoXWs4GmZgSDWzrRcKzgdPxZrECEiG+wck4ILBSg3D7MCc+NG&#10;3tNwiLVIIRxyVNDE2OdSBt2QxbB0PXHiKuctxgR9LY3HMYXbTj5n2UpabDk1NNjTe0P673C2Cn5c&#10;9TZa/cvb4fLdnj93Xuv1Tqn54/T6AiLSFO/if/eXSfPh9srtys0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lgv6vwAAANoAAAAPAAAAAAAAAAAAAAAAAJgCAABkcnMvZG93bnJl&#10;di54bWxQSwUGAAAAAAQABAD1AAAAhAMAAAAA&#10;" filled="f" stroked="f" strokeweight="1pt"/>
                <v:shape id="Rectangle 2" o:spid="_x0000_s1040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mgbcIA&#10;AADaAAAADwAAAGRycy9kb3ducmV2LnhtbESPX2vCQBDE34V+h2MLfZF6UVDa1FOKf8AnwSj0dclt&#10;k9jcXsitMf32niD4OMzMb5j5sne16qgNlWcD41ECijj3tuLCwOm4ff8AFQTZYu2ZDPxTgOXiZTDH&#10;1PorH6jLpFARwiFFA6VIk2od8pIchpFviKP361uHEmVbaNviNcJdrSdJMtMOK44LJTa0Kin/yy7O&#10;wFbcGU/nfPhz4el+v25k0yWfxry99t9foIR6eYYf7Z01MIH7lXgD9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6aBtwgAAANoAAAAPAAAAAAAAAAAAAAAAAJgCAABkcnMvZG93&#10;bnJldi54bWxQSwUGAAAAAAQABAD1AAAAhwMAAAAA&#10;" path="m,l4000500,r,800100l792480,800100,,xe" filled="f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rect id="_x0000_s1041" style="position:absolute;left:36389;top:1120;width:38335;height:7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FAf8UA&#10;AADbAAAADwAAAGRycy9kb3ducmV2LnhtbESPQWvCQBCF7wX/wzKCt7qpBanRVapUUCjFWtHrkJ1m&#10;Q7OzIbvGtL++cyj0NsN78943i1Xva9VRG6vABh7GGSjiItiKSwOnj+39E6iYkC3WgcnAN0VYLQd3&#10;C8xtuPE7dcdUKgnhmKMBl1KTax0LRx7jODTEon2G1mOStS21bfEm4b7Wkyybao8VS4PDhjaOiq/j&#10;1Rt4qdfxrfuZTLfcXR4Ps5l/dfuzMaNh/zwHlahP/+a/650VfIGVX2QA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MUB/xQAAANsAAAAPAAAAAAAAAAAAAAAAAJgCAABkcnMv&#10;ZG93bnJldi54bWxQSwUGAAAAAAQABAD1AAAAigMAAAAA&#10;" fillcolor="red" strokecolor="red" strokeweight="3pt">
                <v:stroke miterlimit="4"/>
                <v:textbox inset="1.5pt,1.5pt,1.5pt,1.5pt">
                  <w:txbxContent>
                    <w:p w:rsidR="00F40966" w:rsidRPr="00D76ED4" w:rsidRDefault="00D76ED4" w:rsidP="00D76ED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56"/>
                          <w:szCs w:val="48"/>
                        </w:rPr>
                      </w:pPr>
                      <w:proofErr w:type="spellStart"/>
                      <w:r w:rsidRPr="00D76ED4"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56"/>
                          <w:szCs w:val="48"/>
                        </w:rPr>
                        <w:t>Gwladgarwyr</w:t>
                      </w:r>
                      <w:proofErr w:type="spellEnd"/>
                    </w:p>
                  </w:txbxContent>
                </v:textbox>
              </v:rect>
              <v:group id="Group 12" o:spid="_x0000_s1042" style="position:absolute;left:56;top:90318;width:77800;height:10312;rotation:180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AzNcAAAADbAAAADwAAAGRycy9kb3ducmV2LnhtbERPTYvCMBC9L/gfwgje&#10;1tS6ilSjiLBsTwurgtehGZtqMylJ1PrvzcLC3ubxPme16W0r7uRD41jBZJyBIK6cbrhWcDx8vi9A&#10;hIissXVMCp4UYLMevK2w0O7BP3Tfx1qkEA4FKjAxdoWUoTJkMYxdR5y4s/MWY4K+ltrjI4XbVuZZ&#10;NpcWG04NBjvaGaqu+5tVoD/C9EhlufX59+Uwa2Zfpj6flBoN++0SRKQ+/ov/3KVO83P4/SUdINcv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pkDM1wAAAANsAAAAPAAAA&#10;AAAAAAAAAAAAAKoCAABkcnMvZG93bnJldi54bWxQSwUGAAAAAAQABAD6AAAAlwMAAAAA&#10;">
                <v:rect id="Rectangle 13" o:spid="_x0000_s1043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aKH8AA&#10;AADbAAAADwAAAGRycy9kb3ducmV2LnhtbERPTWsCMRC9F/wPYQRvNatCkdUoKkhbPEhtvY/JuLu4&#10;mSxJ3F3/fVMQepvH+5zlure1aMmHyrGCyTgDQaydqbhQ8PO9f52DCBHZYO2YFDwowHo1eFliblzH&#10;X9SeYiFSCIccFZQxNrmUQZdkMYxdQ5y4q/MWY4K+kMZjl8JtLadZ9iYtVpwaSmxoV5K+ne5Wwdld&#10;t53VF/5sH8fq/n7wWs8PSo2G/WYBIlIf/8VP94dJ82fw90s6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AaKH8AAAADbAAAADwAAAAAAAAAAAAAAAACYAgAAZHJzL2Rvd25y&#10;ZXYueG1sUEsFBgAAAAAEAAQA9QAAAIUDAAAAAA==&#10;" filled="f" stroked="f" strokeweight="1pt"/>
                <v:shape id="Rectangle 2" o:spid="_x0000_s1044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waqMEA&#10;AADbAAAADwAAAGRycy9kb3ducmV2LnhtbERP24rCMBB9X/Afwgi+LJquqEg1iisUFpSClw8YmrEt&#10;NpOSxFr/frOw4NscznXW2940oiPna8sKviYJCOLC6ppLBddLNl6C8AFZY2OZFLzIw3Yz+Fhjqu2T&#10;T9SdQyliCPsUFVQhtKmUvqjIoJ/YljhyN+sMhghdKbXDZww3jZwmyUIarDk2VNjSvqLifn4YBbf8&#10;u3M2vy8P+XEqm88+O867TKnRsN+tQATqw1v87/7Rcf4M/n6J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8GqjBAAAA2wAAAA8AAAAAAAAAAAAAAAAAmAIAAGRycy9kb3du&#10;cmV2LnhtbFBLBQYAAAAABAAEAPUAAACGAwAAAAA=&#10;" path="m,l4000500,r,800100l792480,800100,,xe" filled="f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Pr="00615018">
      <w:rPr>
        <w:noProof/>
        <w:color w:val="000000" w:themeColor="text1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06AF1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0A141A"/>
    <w:multiLevelType w:val="hybridMultilevel"/>
    <w:tmpl w:val="C89808E8"/>
    <w:lvl w:ilvl="0" w:tplc="5B9CEE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C1"/>
    <w:rsid w:val="00083BAA"/>
    <w:rsid w:val="000A2B88"/>
    <w:rsid w:val="001766D6"/>
    <w:rsid w:val="001F1A0F"/>
    <w:rsid w:val="0021503C"/>
    <w:rsid w:val="002235B9"/>
    <w:rsid w:val="002B4247"/>
    <w:rsid w:val="0039195F"/>
    <w:rsid w:val="003E24DF"/>
    <w:rsid w:val="00427547"/>
    <w:rsid w:val="00474E27"/>
    <w:rsid w:val="00485240"/>
    <w:rsid w:val="004A2B0D"/>
    <w:rsid w:val="00564809"/>
    <w:rsid w:val="005A0123"/>
    <w:rsid w:val="005C2210"/>
    <w:rsid w:val="005E6E1D"/>
    <w:rsid w:val="00615018"/>
    <w:rsid w:val="0062123A"/>
    <w:rsid w:val="00646E75"/>
    <w:rsid w:val="00697702"/>
    <w:rsid w:val="006F6F10"/>
    <w:rsid w:val="00783E79"/>
    <w:rsid w:val="007B5AE8"/>
    <w:rsid w:val="007F5192"/>
    <w:rsid w:val="00870A95"/>
    <w:rsid w:val="008C7CC1"/>
    <w:rsid w:val="009322FF"/>
    <w:rsid w:val="00953D42"/>
    <w:rsid w:val="009546CD"/>
    <w:rsid w:val="009A028F"/>
    <w:rsid w:val="00A270B7"/>
    <w:rsid w:val="00A86599"/>
    <w:rsid w:val="00A96CF8"/>
    <w:rsid w:val="00B2506B"/>
    <w:rsid w:val="00B50294"/>
    <w:rsid w:val="00BE29BB"/>
    <w:rsid w:val="00C70786"/>
    <w:rsid w:val="00C8222A"/>
    <w:rsid w:val="00C82B8B"/>
    <w:rsid w:val="00D45945"/>
    <w:rsid w:val="00D66593"/>
    <w:rsid w:val="00D76ED4"/>
    <w:rsid w:val="00E55D74"/>
    <w:rsid w:val="00E6540C"/>
    <w:rsid w:val="00E67E99"/>
    <w:rsid w:val="00E81E2A"/>
    <w:rsid w:val="00EE0952"/>
    <w:rsid w:val="00EE0C42"/>
    <w:rsid w:val="00F40966"/>
    <w:rsid w:val="00F42E27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CC1"/>
    <w:pPr>
      <w:spacing w:after="160" w:line="259" w:lineRule="auto"/>
    </w:pPr>
    <w:rPr>
      <w:rFonts w:ascii="Calibri" w:eastAsia="Calibri" w:hAnsi="Calibri" w:cs="Times New Roman"/>
      <w:sz w:val="22"/>
      <w:szCs w:val="22"/>
      <w:lang w:val="cy-GB" w:eastAsia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953D42"/>
    <w:pPr>
      <w:spacing w:after="36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D42"/>
    <w:pPr>
      <w:keepNext/>
      <w:keepLines/>
      <w:spacing w:before="40" w:after="0" w:line="288" w:lineRule="auto"/>
      <w:outlineLvl w:val="1"/>
    </w:pPr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953D42"/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</w:rPr>
  </w:style>
  <w:style w:type="paragraph" w:customStyle="1" w:styleId="Recipient">
    <w:name w:val="Recipient"/>
    <w:basedOn w:val="Heading2"/>
    <w:uiPriority w:val="3"/>
    <w:semiHidden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3E24DF"/>
    <w:pPr>
      <w:spacing w:before="72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3E24DF"/>
    <w:pPr>
      <w:spacing w:before="480" w:after="96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ClosingChar">
    <w:name w:val="Closing Char"/>
    <w:basedOn w:val="DefaultParagraphFont"/>
    <w:link w:val="Closing"/>
    <w:uiPriority w:val="6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3E24DF"/>
    <w:pPr>
      <w:spacing w:before="40" w:line="288" w:lineRule="auto"/>
    </w:pPr>
    <w:rPr>
      <w:rFonts w:asciiTheme="minorHAnsi" w:eastAsiaTheme="minorHAnsi" w:hAnsiTheme="minorHAnsi" w:cstheme="minorBidi"/>
      <w:b/>
      <w:bCs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953D42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before="40" w:after="0" w:line="240" w:lineRule="auto"/>
      <w:jc w:val="right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after="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953D42"/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D4594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semiHidden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53D42"/>
    <w:rPr>
      <w:rFonts w:asciiTheme="majorHAnsi" w:eastAsiaTheme="majorEastAsia" w:hAnsiTheme="majorHAnsi" w:cstheme="majorBidi"/>
      <w:b/>
      <w:caps/>
      <w:color w:val="000000" w:themeColor="text1"/>
      <w:kern w:val="20"/>
      <w:sz w:val="44"/>
      <w:szCs w:val="20"/>
    </w:rPr>
  </w:style>
  <w:style w:type="paragraph" w:styleId="ListParagraph">
    <w:name w:val="List Paragraph"/>
    <w:basedOn w:val="Normal"/>
    <w:uiPriority w:val="34"/>
    <w:qFormat/>
    <w:rsid w:val="008C7CC1"/>
    <w:pPr>
      <w:spacing w:after="200" w:line="276" w:lineRule="auto"/>
      <w:ind w:left="720"/>
      <w:contextualSpacing/>
    </w:pPr>
    <w:rPr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CC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7CC1"/>
    <w:rPr>
      <w:color w:val="5A5A5A" w:themeColor="text1" w:themeTint="A5"/>
      <w:spacing w:val="15"/>
      <w:sz w:val="22"/>
      <w:szCs w:val="22"/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0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yn\AppData\Roaming\Microsoft\Templates\Bold%20logo%20fax%20cover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07AC9-4134-4DE2-9AA5-CCDBEE368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5032F-9E91-4D33-B7B9-FBB436352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F8ED2-0E9A-452C-85F0-67C94A97E36A}">
  <ds:schemaRefs>
    <ds:schemaRef ds:uri="http://purl.org/dc/terms/"/>
    <ds:schemaRef ds:uri="6dc4bcd6-49db-4c07-9060-8acfc67cef9f"/>
    <ds:schemaRef ds:uri="fb0879af-3eba-417a-a55a-ffe6dcd6ca77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4256C14-C101-4A43-88B0-3BB902B8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fax cover</Template>
  <TotalTime>0</TotalTime>
  <Pages>5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2018-12-12T18:21:00Z</dcterms:created>
  <dcterms:modified xsi:type="dcterms:W3CDTF">2018-12-12T19:18:00Z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